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56EB71D" w14:textId="77777777" w:rsidR="009E446C" w:rsidRDefault="009D6425">
      <w:pPr>
        <w:overflowPunct/>
        <w:autoSpaceDE/>
        <w:jc w:val="both"/>
        <w:textAlignment w:val="auto"/>
        <w:rPr>
          <w:rFonts w:eastAsia="Calibri"/>
          <w:b/>
          <w:bCs/>
          <w:i/>
          <w:sz w:val="24"/>
          <w:szCs w:val="24"/>
          <w:lang w:eastAsia="en-US"/>
        </w:rPr>
      </w:pPr>
      <w:r>
        <w:rPr>
          <w:rFonts w:eastAsia="Calibri"/>
          <w:b/>
          <w:bCs/>
          <w:i/>
          <w:sz w:val="24"/>
          <w:szCs w:val="24"/>
          <w:lang w:eastAsia="en-US"/>
        </w:rPr>
        <w:t>Allegato A – Domanda di partecipazione</w:t>
      </w:r>
    </w:p>
    <w:p w14:paraId="03738E5C" w14:textId="77777777" w:rsidR="009D6425" w:rsidRDefault="009D6425">
      <w:pPr>
        <w:overflowPunct/>
        <w:autoSpaceDE/>
        <w:jc w:val="both"/>
        <w:textAlignment w:val="auto"/>
      </w:pPr>
    </w:p>
    <w:p w14:paraId="03290317" w14:textId="77777777" w:rsidR="009E446C" w:rsidRDefault="009E446C">
      <w:pPr>
        <w:overflowPunct/>
        <w:autoSpaceDE/>
        <w:jc w:val="both"/>
        <w:textAlignment w:val="auto"/>
      </w:pPr>
    </w:p>
    <w:p w14:paraId="57684E83" w14:textId="526CE1CC" w:rsidR="009E446C" w:rsidRPr="00A54175" w:rsidRDefault="002F343F">
      <w:pPr>
        <w:pStyle w:val="Default"/>
        <w:autoSpaceDE/>
        <w:ind w:left="66"/>
        <w:jc w:val="right"/>
      </w:pPr>
      <w:r w:rsidRPr="00A54175">
        <w:rPr>
          <w:rFonts w:ascii="Times New Roman" w:hAnsi="Times New Roman" w:cs="Times New Roman"/>
          <w:b/>
          <w:bCs/>
          <w:lang w:eastAsia="en-US"/>
        </w:rPr>
        <w:t xml:space="preserve">Spett.le </w:t>
      </w:r>
      <w:r w:rsidR="00560B3B" w:rsidRPr="00A54175">
        <w:rPr>
          <w:rFonts w:ascii="Times New Roman" w:hAnsi="Times New Roman" w:cs="Times New Roman"/>
          <w:b/>
          <w:bCs/>
          <w:lang w:eastAsia="en-US"/>
        </w:rPr>
        <w:t xml:space="preserve">Comune di </w:t>
      </w:r>
      <w:r w:rsidR="00E23100" w:rsidRPr="00A54175">
        <w:rPr>
          <w:rFonts w:ascii="Times New Roman" w:hAnsi="Times New Roman" w:cs="Times New Roman"/>
          <w:b/>
          <w:bCs/>
          <w:lang w:eastAsia="en-US"/>
        </w:rPr>
        <w:t>SAN SEVERINO</w:t>
      </w:r>
      <w:r w:rsidR="00560B3B" w:rsidRPr="00A54175">
        <w:rPr>
          <w:rFonts w:ascii="Times New Roman" w:hAnsi="Times New Roman" w:cs="Times New Roman"/>
          <w:b/>
          <w:bCs/>
          <w:i/>
          <w:lang w:eastAsia="en-US"/>
        </w:rPr>
        <w:t xml:space="preserve">                </w:t>
      </w:r>
    </w:p>
    <w:p w14:paraId="44BF331C" w14:textId="3CC2C7E3" w:rsidR="009E446C" w:rsidRDefault="007A39F9" w:rsidP="007A39F9">
      <w:pPr>
        <w:pStyle w:val="NormaleWeb"/>
        <w:ind w:left="5040"/>
        <w:rPr>
          <w:lang w:eastAsia="it-IT"/>
        </w:rPr>
      </w:pPr>
      <w:hyperlink r:id="rId7" w:history="1">
        <w:r>
          <w:rPr>
            <w:rStyle w:val="Collegamentoipertestuale"/>
          </w:rPr>
          <w:t>protocollo.comune.sanseverinomarche@pec.it</w:t>
        </w:r>
      </w:hyperlink>
    </w:p>
    <w:p w14:paraId="76188E5D" w14:textId="77777777" w:rsidR="009E446C" w:rsidRDefault="009E446C">
      <w:pPr>
        <w:pStyle w:val="Default"/>
        <w:autoSpaceDE/>
        <w:ind w:left="66"/>
        <w:jc w:val="right"/>
        <w:rPr>
          <w:rFonts w:ascii="Times New Roman" w:hAnsi="Times New Roman" w:cs="Times New Roman"/>
        </w:rPr>
      </w:pPr>
    </w:p>
    <w:p w14:paraId="271A73C8" w14:textId="77777777" w:rsidR="009E446C" w:rsidRDefault="009E446C">
      <w:pPr>
        <w:pStyle w:val="Default"/>
        <w:autoSpaceDE/>
        <w:ind w:left="66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3CD88C02" w14:textId="61F29A63" w:rsidR="002F343F" w:rsidRPr="002F343F" w:rsidRDefault="00560B3B" w:rsidP="002F343F">
      <w:pPr>
        <w:jc w:val="both"/>
        <w:rPr>
          <w:b/>
          <w:sz w:val="24"/>
          <w:szCs w:val="24"/>
        </w:rPr>
      </w:pPr>
      <w:r w:rsidRPr="002F343F">
        <w:rPr>
          <w:b/>
          <w:bCs/>
          <w:sz w:val="24"/>
          <w:szCs w:val="24"/>
        </w:rPr>
        <w:t>Oggetto:</w:t>
      </w:r>
      <w:r w:rsidRPr="002F343F">
        <w:rPr>
          <w:sz w:val="24"/>
          <w:szCs w:val="24"/>
        </w:rPr>
        <w:t xml:space="preserve"> </w:t>
      </w:r>
      <w:r w:rsidR="00E23100">
        <w:rPr>
          <w:b/>
          <w:sz w:val="24"/>
          <w:szCs w:val="24"/>
        </w:rPr>
        <w:t>MANIFESTAZIONE D’INTERESSE</w:t>
      </w:r>
      <w:r w:rsidR="002F343F" w:rsidRPr="002F343F">
        <w:rPr>
          <w:b/>
          <w:sz w:val="24"/>
          <w:szCs w:val="24"/>
        </w:rPr>
        <w:t xml:space="preserve"> PER LA SELEZIONE DI PROPOSTE PROGETTUALI DA REALIZZARE NEI COMUNI DI </w:t>
      </w:r>
      <w:r w:rsidR="00E23100">
        <w:rPr>
          <w:b/>
          <w:sz w:val="24"/>
          <w:szCs w:val="24"/>
        </w:rPr>
        <w:t>SAN SEVERINO</w:t>
      </w:r>
      <w:r w:rsidR="007A39F9">
        <w:rPr>
          <w:b/>
          <w:sz w:val="24"/>
          <w:szCs w:val="24"/>
        </w:rPr>
        <w:t xml:space="preserve"> MARCHE, CINGOLI E FILOTTRANO</w:t>
      </w:r>
      <w:r w:rsidR="002F343F" w:rsidRPr="002F343F">
        <w:rPr>
          <w:b/>
          <w:sz w:val="24"/>
          <w:szCs w:val="24"/>
        </w:rPr>
        <w:t xml:space="preserve"> VOLTE AL POTENZIAMENTO DELL’OFFERTA TURISTICA, ALLA RIQUALIFICAZIONE E ALLA VALORIZZAZIONE DEI RISPETTIVI BORGHI STORICI NELL’AMBITO DELL’INTERVENTO “BORGO ACCOGLIENTE” EMANATO DALLA REGIONE MARCHE.</w:t>
      </w:r>
    </w:p>
    <w:p w14:paraId="5A800616" w14:textId="0775555D" w:rsidR="009E446C" w:rsidRDefault="009E446C" w:rsidP="00AD5B8F">
      <w:pPr>
        <w:pStyle w:val="Default"/>
        <w:autoSpaceDE/>
        <w:spacing w:line="276" w:lineRule="auto"/>
        <w:ind w:left="66"/>
        <w:jc w:val="both"/>
      </w:pPr>
    </w:p>
    <w:p w14:paraId="7C766044" w14:textId="77777777" w:rsidR="002F343F" w:rsidRPr="002F343F" w:rsidRDefault="002F343F" w:rsidP="002F343F">
      <w:pPr>
        <w:pBdr>
          <w:between w:val="nil"/>
        </w:pBdr>
        <w:spacing w:line="360" w:lineRule="auto"/>
        <w:ind w:hanging="2"/>
        <w:jc w:val="both"/>
        <w:rPr>
          <w:rFonts w:eastAsia="Arial"/>
          <w:color w:val="000000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t xml:space="preserve">Il/La sottoscritto/a ____________________________________ nato/a </w:t>
      </w:r>
      <w:proofErr w:type="spellStart"/>
      <w:r w:rsidRPr="002F343F">
        <w:rPr>
          <w:rFonts w:eastAsia="Arial"/>
          <w:color w:val="000000"/>
          <w:sz w:val="22"/>
          <w:szCs w:val="22"/>
        </w:rPr>
        <w:t>a</w:t>
      </w:r>
      <w:proofErr w:type="spellEnd"/>
      <w:r w:rsidRPr="002F343F">
        <w:rPr>
          <w:rFonts w:eastAsia="Arial"/>
          <w:color w:val="000000"/>
          <w:sz w:val="22"/>
          <w:szCs w:val="22"/>
        </w:rPr>
        <w:t xml:space="preserve"> ___________________</w:t>
      </w:r>
      <w:proofErr w:type="gramStart"/>
      <w:r w:rsidRPr="002F343F">
        <w:rPr>
          <w:rFonts w:eastAsia="Arial"/>
          <w:color w:val="000000"/>
          <w:sz w:val="22"/>
          <w:szCs w:val="22"/>
        </w:rPr>
        <w:t>_(</w:t>
      </w:r>
      <w:proofErr w:type="gramEnd"/>
      <w:r w:rsidRPr="002F343F">
        <w:rPr>
          <w:rFonts w:eastAsia="Arial"/>
          <w:color w:val="000000"/>
          <w:sz w:val="22"/>
          <w:szCs w:val="22"/>
        </w:rPr>
        <w:t>__)   il ___ /___/____/ C.F._______________________________ residente in _____________ (cap. _____)</w:t>
      </w:r>
      <w:r w:rsidRPr="002F343F">
        <w:rPr>
          <w:rFonts w:eastAsia="Arial"/>
          <w:sz w:val="22"/>
          <w:szCs w:val="22"/>
        </w:rPr>
        <w:t xml:space="preserve"> v</w:t>
      </w:r>
      <w:r w:rsidRPr="002F343F">
        <w:rPr>
          <w:rFonts w:eastAsia="Arial"/>
          <w:color w:val="000000"/>
          <w:sz w:val="22"/>
          <w:szCs w:val="22"/>
        </w:rPr>
        <w:t>ia ___________________________________n.________ in qualità di legale rappresentante di ______________________________________________________________________________________</w:t>
      </w:r>
    </w:p>
    <w:p w14:paraId="64580E95" w14:textId="77777777" w:rsidR="002F343F" w:rsidRPr="002F343F" w:rsidRDefault="002F343F" w:rsidP="002F343F">
      <w:pPr>
        <w:pBdr>
          <w:between w:val="nil"/>
        </w:pBdr>
        <w:spacing w:line="360" w:lineRule="auto"/>
        <w:ind w:hanging="2"/>
        <w:jc w:val="both"/>
        <w:rPr>
          <w:rFonts w:eastAsia="Arial"/>
          <w:color w:val="000000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t xml:space="preserve">avente sede legale in __________________________________ (cap. _____) </w:t>
      </w:r>
      <w:r w:rsidRPr="002F343F">
        <w:rPr>
          <w:rFonts w:eastAsia="Arial"/>
          <w:sz w:val="22"/>
          <w:szCs w:val="22"/>
        </w:rPr>
        <w:t>v</w:t>
      </w:r>
      <w:r w:rsidRPr="002F343F">
        <w:rPr>
          <w:rFonts w:eastAsia="Arial"/>
          <w:color w:val="000000"/>
          <w:sz w:val="22"/>
          <w:szCs w:val="22"/>
        </w:rPr>
        <w:t>ia _____________________</w:t>
      </w:r>
    </w:p>
    <w:p w14:paraId="213449F7" w14:textId="77777777" w:rsidR="002F343F" w:rsidRPr="002F343F" w:rsidRDefault="002F343F" w:rsidP="002F343F">
      <w:pPr>
        <w:pBdr>
          <w:between w:val="nil"/>
        </w:pBdr>
        <w:spacing w:line="360" w:lineRule="auto"/>
        <w:ind w:hanging="2"/>
        <w:jc w:val="both"/>
        <w:rPr>
          <w:rFonts w:eastAsia="Arial"/>
          <w:color w:val="000000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t>________________________________________</w:t>
      </w:r>
      <w:proofErr w:type="spellStart"/>
      <w:r w:rsidRPr="002F343F">
        <w:rPr>
          <w:rFonts w:eastAsia="Arial"/>
          <w:color w:val="000000"/>
          <w:sz w:val="22"/>
          <w:szCs w:val="22"/>
        </w:rPr>
        <w:t>n.________C.F</w:t>
      </w:r>
      <w:proofErr w:type="spellEnd"/>
      <w:r w:rsidRPr="002F343F">
        <w:rPr>
          <w:rFonts w:eastAsia="Arial"/>
          <w:color w:val="000000"/>
          <w:sz w:val="22"/>
          <w:szCs w:val="22"/>
        </w:rPr>
        <w:t>./P.IVA ____________________________</w:t>
      </w:r>
    </w:p>
    <w:p w14:paraId="6E06486B" w14:textId="77777777" w:rsidR="002F343F" w:rsidRPr="002F343F" w:rsidRDefault="002F343F" w:rsidP="002F343F">
      <w:pPr>
        <w:pBdr>
          <w:between w:val="nil"/>
        </w:pBdr>
        <w:spacing w:line="360" w:lineRule="auto"/>
        <w:ind w:hanging="2"/>
        <w:jc w:val="both"/>
        <w:rPr>
          <w:rFonts w:eastAsia="Arial"/>
          <w:color w:val="000000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t>Tel.______________   e-mail __________________</w:t>
      </w:r>
      <w:proofErr w:type="gramStart"/>
      <w:r w:rsidRPr="002F343F">
        <w:rPr>
          <w:rFonts w:eastAsia="Arial"/>
          <w:color w:val="000000"/>
          <w:sz w:val="22"/>
          <w:szCs w:val="22"/>
        </w:rPr>
        <w:t>_  PEC</w:t>
      </w:r>
      <w:proofErr w:type="gramEnd"/>
      <w:r w:rsidRPr="002F343F">
        <w:rPr>
          <w:rFonts w:eastAsia="Arial"/>
          <w:color w:val="000000"/>
          <w:sz w:val="22"/>
          <w:szCs w:val="22"/>
        </w:rPr>
        <w:t xml:space="preserve"> _________________</w:t>
      </w:r>
    </w:p>
    <w:p w14:paraId="021519DA" w14:textId="77777777" w:rsidR="002F343F" w:rsidRPr="002F343F" w:rsidRDefault="002F343F" w:rsidP="002F343F">
      <w:pPr>
        <w:pBdr>
          <w:between w:val="nil"/>
        </w:pBdr>
        <w:spacing w:line="360" w:lineRule="auto"/>
        <w:ind w:hanging="2"/>
        <w:jc w:val="both"/>
        <w:rPr>
          <w:rFonts w:eastAsia="Arial"/>
          <w:color w:val="000000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t>avente la seguente forma giuridica: __________________________________________________________</w:t>
      </w:r>
    </w:p>
    <w:p w14:paraId="7E8D5FBD" w14:textId="77777777" w:rsidR="002F343F" w:rsidRPr="002F343F" w:rsidRDefault="002F343F" w:rsidP="002F343F">
      <w:pPr>
        <w:pBdr>
          <w:between w:val="nil"/>
        </w:pBdr>
        <w:ind w:hanging="2"/>
        <w:jc w:val="both"/>
        <w:rPr>
          <w:rFonts w:eastAsia="Arial"/>
          <w:color w:val="000000"/>
          <w:sz w:val="22"/>
          <w:szCs w:val="22"/>
        </w:rPr>
      </w:pPr>
    </w:p>
    <w:p w14:paraId="109EC190" w14:textId="77777777" w:rsidR="002F343F" w:rsidRPr="002F343F" w:rsidRDefault="002F343F" w:rsidP="002F343F">
      <w:pPr>
        <w:widowControl w:val="0"/>
        <w:pBdr>
          <w:between w:val="nil"/>
        </w:pBdr>
        <w:ind w:right="-6" w:hanging="2"/>
        <w:jc w:val="both"/>
        <w:rPr>
          <w:rFonts w:eastAsia="Arial"/>
          <w:color w:val="000000"/>
          <w:sz w:val="22"/>
          <w:szCs w:val="22"/>
        </w:rPr>
      </w:pPr>
      <w:r w:rsidRPr="002F343F">
        <w:rPr>
          <w:rFonts w:eastAsia="Arial"/>
          <w:b/>
          <w:color w:val="000000"/>
          <w:sz w:val="22"/>
          <w:szCs w:val="22"/>
        </w:rPr>
        <w:t>ai sensi e per gli effetti dell’art. 76 del DPR 445/2000, consapevole della responsabilità e delle conseguenze civili e penali previste in caso di dichiarazioni mendaci e/o formazione o uso di atti falsi, nonché in caso di esibizione di atti contenenti dati non più corrispondenti a verità, e consapevole, altresì, che qualora emerga la non veridicità del contenuto della presente dichiarazione seguirà il decadimento dai benefici per i quali la stessa è rilasciata</w:t>
      </w:r>
    </w:p>
    <w:p w14:paraId="35746B15" w14:textId="77777777" w:rsidR="002F343F" w:rsidRPr="002F343F" w:rsidRDefault="002F343F" w:rsidP="002F343F">
      <w:pPr>
        <w:widowControl w:val="0"/>
        <w:pBdr>
          <w:between w:val="nil"/>
        </w:pBdr>
        <w:ind w:right="-6" w:hanging="2"/>
        <w:jc w:val="both"/>
        <w:rPr>
          <w:rFonts w:eastAsia="Arial"/>
          <w:color w:val="000000"/>
          <w:sz w:val="22"/>
          <w:szCs w:val="22"/>
        </w:rPr>
      </w:pPr>
    </w:p>
    <w:p w14:paraId="4E3CE031" w14:textId="77777777" w:rsidR="002F343F" w:rsidRPr="002F343F" w:rsidRDefault="002F343F" w:rsidP="002F343F">
      <w:pPr>
        <w:pBdr>
          <w:between w:val="nil"/>
        </w:pBdr>
        <w:ind w:hanging="2"/>
        <w:jc w:val="center"/>
        <w:rPr>
          <w:rFonts w:eastAsia="Arial"/>
          <w:color w:val="000000"/>
          <w:sz w:val="22"/>
          <w:szCs w:val="22"/>
        </w:rPr>
      </w:pPr>
      <w:r w:rsidRPr="002F343F">
        <w:rPr>
          <w:rFonts w:eastAsia="Arial"/>
          <w:b/>
          <w:color w:val="000000"/>
          <w:sz w:val="22"/>
          <w:szCs w:val="22"/>
        </w:rPr>
        <w:t>DICHIARA</w:t>
      </w:r>
    </w:p>
    <w:p w14:paraId="1071904B" w14:textId="77777777" w:rsidR="002F343F" w:rsidRPr="002F343F" w:rsidRDefault="002F343F" w:rsidP="002F343F">
      <w:pPr>
        <w:pBdr>
          <w:between w:val="nil"/>
        </w:pBdr>
        <w:ind w:hanging="2"/>
        <w:jc w:val="center"/>
        <w:rPr>
          <w:rFonts w:eastAsia="Arial"/>
          <w:color w:val="000000"/>
          <w:sz w:val="22"/>
          <w:szCs w:val="22"/>
        </w:rPr>
      </w:pPr>
    </w:p>
    <w:p w14:paraId="6FB95493" w14:textId="77719252" w:rsidR="002F343F" w:rsidRPr="002F343F" w:rsidRDefault="002F343F" w:rsidP="002F343F">
      <w:pPr>
        <w:widowControl w:val="0"/>
        <w:pBdr>
          <w:between w:val="nil"/>
        </w:pBdr>
        <w:tabs>
          <w:tab w:val="left" w:pos="426"/>
        </w:tabs>
        <w:ind w:hanging="2"/>
        <w:jc w:val="both"/>
        <w:rPr>
          <w:rFonts w:eastAsia="Arial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t xml:space="preserve">di voler partecipare </w:t>
      </w:r>
      <w:r w:rsidR="00E23100">
        <w:rPr>
          <w:rFonts w:eastAsia="Arial"/>
          <w:color w:val="000000"/>
          <w:sz w:val="22"/>
          <w:szCs w:val="22"/>
        </w:rPr>
        <w:t>alla manifestazione d’interesse</w:t>
      </w:r>
      <w:r w:rsidRPr="002F343F">
        <w:rPr>
          <w:rFonts w:eastAsia="Arial"/>
          <w:color w:val="000000"/>
          <w:sz w:val="22"/>
          <w:szCs w:val="22"/>
        </w:rPr>
        <w:t xml:space="preserve"> in oggetto e di possedere i seguenti requisiti:</w:t>
      </w:r>
    </w:p>
    <w:p w14:paraId="33EE889C" w14:textId="77777777" w:rsidR="002F343F" w:rsidRPr="002F343F" w:rsidRDefault="002F343F" w:rsidP="002F343F">
      <w:pPr>
        <w:widowControl w:val="0"/>
        <w:numPr>
          <w:ilvl w:val="0"/>
          <w:numId w:val="7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di disporre già di una sede operativa o nell’impegnarsi a localizzare la propria attività nel territorio del Comune di ________ via ________ n._________ CAP _______</w:t>
      </w:r>
      <w:proofErr w:type="gramStart"/>
      <w:r w:rsidRPr="002F343F">
        <w:rPr>
          <w:rFonts w:eastAsia="Arial"/>
          <w:sz w:val="22"/>
          <w:szCs w:val="22"/>
        </w:rPr>
        <w:t>_ ;</w:t>
      </w:r>
      <w:proofErr w:type="gramEnd"/>
    </w:p>
    <w:p w14:paraId="60FB903A" w14:textId="77777777" w:rsidR="002F343F" w:rsidRPr="002F343F" w:rsidRDefault="002F343F" w:rsidP="002F343F">
      <w:pPr>
        <w:widowControl w:val="0"/>
        <w:numPr>
          <w:ilvl w:val="0"/>
          <w:numId w:val="7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 xml:space="preserve">di utilizzare i contributi eventualmente concessi esclusivamente per investimenti ubicati o univocamente riferibili alla sede indicata in fase di candidatura; </w:t>
      </w:r>
    </w:p>
    <w:p w14:paraId="2DD8ECD2" w14:textId="77777777" w:rsidR="002F343F" w:rsidRPr="002F343F" w:rsidRDefault="002F343F" w:rsidP="002F343F">
      <w:pPr>
        <w:widowControl w:val="0"/>
        <w:pBdr>
          <w:between w:val="nil"/>
        </w:pBdr>
        <w:tabs>
          <w:tab w:val="left" w:pos="426"/>
        </w:tabs>
        <w:jc w:val="both"/>
        <w:rPr>
          <w:rFonts w:eastAsia="Arial"/>
          <w:sz w:val="22"/>
          <w:szCs w:val="22"/>
        </w:rPr>
      </w:pPr>
    </w:p>
    <w:p w14:paraId="7601EF68" w14:textId="77777777" w:rsidR="002F343F" w:rsidRPr="002F343F" w:rsidRDefault="002F343F" w:rsidP="002F343F">
      <w:pPr>
        <w:widowControl w:val="0"/>
        <w:pBdr>
          <w:between w:val="nil"/>
        </w:pBdr>
        <w:tabs>
          <w:tab w:val="left" w:pos="426"/>
        </w:tabs>
        <w:jc w:val="both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 xml:space="preserve">Nel caso di </w:t>
      </w:r>
      <w:r w:rsidRPr="002F343F">
        <w:rPr>
          <w:rFonts w:eastAsia="Arial"/>
          <w:sz w:val="22"/>
          <w:szCs w:val="22"/>
          <w:u w:val="single"/>
        </w:rPr>
        <w:t>imprese costituite</w:t>
      </w:r>
      <w:r w:rsidRPr="002F343F">
        <w:rPr>
          <w:rFonts w:eastAsia="Arial"/>
          <w:sz w:val="22"/>
          <w:szCs w:val="22"/>
        </w:rPr>
        <w:t xml:space="preserve"> dichiara:</w:t>
      </w:r>
    </w:p>
    <w:p w14:paraId="434A4EAF" w14:textId="77777777" w:rsidR="002F343F" w:rsidRPr="002F343F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che l’impresa è iscritta, ove previsto, alla data di presentazione della domanda, nel Registro delle Imprese tenuto presso la C.C.I.A.A. di ____________;</w:t>
      </w:r>
    </w:p>
    <w:p w14:paraId="14B96A9D" w14:textId="77777777" w:rsidR="002F343F" w:rsidRPr="002F343F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di risultare nel pieno e libero esercizio dei propri diritti e di non trovarsi in stato di fallimento, liquidazione coatta, liquidazione volontaria, concordato preventivo, amministrazione controllata o scioglimento, e non essere destinatari di procedimenti o provvedimenti per l’applicazione di una delle misure di prevenzione di cui alla legge 19/03/1990, n. 55, e successive modifiche ed integrazioni;</w:t>
      </w:r>
    </w:p>
    <w:p w14:paraId="283BD71D" w14:textId="77777777" w:rsidR="002F343F" w:rsidRPr="002F343F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di rispettare le condizioni nei confronti dei lavoratori dipendenti non inferiori a quelle risultanti dai contratti collettivi di lavoro stipulati dalle organizzazioni sindacali comparativamente più rappresentative nelle categorie di appartenenza, nonché ogni altra disposizione di legge in materia assistenziale e previdenziale;</w:t>
      </w:r>
    </w:p>
    <w:p w14:paraId="1AB8315B" w14:textId="77777777" w:rsidR="002F343F" w:rsidRPr="002F343F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di rispettare la normativa in materia di aiuti di Stato;</w:t>
      </w:r>
    </w:p>
    <w:p w14:paraId="274A1DEB" w14:textId="77777777" w:rsidR="002F343F" w:rsidRPr="002F343F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di rispettare la normativa antimafia;</w:t>
      </w:r>
    </w:p>
    <w:p w14:paraId="616A7A24" w14:textId="77777777" w:rsidR="002F343F" w:rsidRPr="002F343F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 xml:space="preserve">di essere in regola con le norme obbligatorie in materia di tutela della salute e della sicurezza sul lavoro: </w:t>
      </w:r>
      <w:proofErr w:type="spellStart"/>
      <w:proofErr w:type="gramStart"/>
      <w:r w:rsidRPr="002F343F">
        <w:rPr>
          <w:rFonts w:eastAsia="Arial"/>
          <w:sz w:val="22"/>
          <w:szCs w:val="22"/>
        </w:rPr>
        <w:lastRenderedPageBreak/>
        <w:t>D.Lgs</w:t>
      </w:r>
      <w:proofErr w:type="gramEnd"/>
      <w:r w:rsidRPr="002F343F">
        <w:rPr>
          <w:rFonts w:eastAsia="Arial"/>
          <w:sz w:val="22"/>
          <w:szCs w:val="22"/>
        </w:rPr>
        <w:t>.</w:t>
      </w:r>
      <w:proofErr w:type="spellEnd"/>
      <w:r w:rsidRPr="002F343F">
        <w:rPr>
          <w:rFonts w:eastAsia="Arial"/>
          <w:sz w:val="22"/>
          <w:szCs w:val="22"/>
        </w:rPr>
        <w:t xml:space="preserve"> n. 81/08 (testo unico sicurezza sul lavoro) e </w:t>
      </w:r>
      <w:proofErr w:type="spellStart"/>
      <w:r w:rsidRPr="002F343F">
        <w:rPr>
          <w:rFonts w:eastAsia="Arial"/>
          <w:sz w:val="22"/>
          <w:szCs w:val="22"/>
        </w:rPr>
        <w:t>s.m.i.</w:t>
      </w:r>
      <w:proofErr w:type="spellEnd"/>
      <w:r w:rsidRPr="002F343F">
        <w:rPr>
          <w:rFonts w:eastAsia="Arial"/>
          <w:sz w:val="22"/>
          <w:szCs w:val="22"/>
        </w:rPr>
        <w:t>;</w:t>
      </w:r>
    </w:p>
    <w:p w14:paraId="4CDC92A4" w14:textId="77777777" w:rsidR="002F343F" w:rsidRPr="002F343F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di essere in regola con le norme obbligatorie vigenti in materia di tutela e salvaguardia dell'ambiente (</w:t>
      </w:r>
      <w:proofErr w:type="spellStart"/>
      <w:proofErr w:type="gramStart"/>
      <w:r w:rsidRPr="002F343F">
        <w:rPr>
          <w:rFonts w:eastAsia="Arial"/>
          <w:sz w:val="22"/>
          <w:szCs w:val="22"/>
        </w:rPr>
        <w:t>D.Lgs</w:t>
      </w:r>
      <w:proofErr w:type="gramEnd"/>
      <w:r w:rsidRPr="002F343F">
        <w:rPr>
          <w:rFonts w:eastAsia="Arial"/>
          <w:sz w:val="22"/>
          <w:szCs w:val="22"/>
        </w:rPr>
        <w:t>.</w:t>
      </w:r>
      <w:proofErr w:type="spellEnd"/>
      <w:r w:rsidRPr="002F343F">
        <w:rPr>
          <w:rFonts w:eastAsia="Arial"/>
          <w:sz w:val="22"/>
          <w:szCs w:val="22"/>
        </w:rPr>
        <w:t xml:space="preserve"> N. 152/06 e </w:t>
      </w:r>
      <w:proofErr w:type="spellStart"/>
      <w:r w:rsidRPr="002F343F">
        <w:rPr>
          <w:rFonts w:eastAsia="Arial"/>
          <w:sz w:val="22"/>
          <w:szCs w:val="22"/>
        </w:rPr>
        <w:t>s.m.i.</w:t>
      </w:r>
      <w:proofErr w:type="spellEnd"/>
      <w:r w:rsidRPr="002F343F">
        <w:rPr>
          <w:rFonts w:eastAsia="Arial"/>
          <w:sz w:val="22"/>
          <w:szCs w:val="22"/>
        </w:rPr>
        <w:t xml:space="preserve">; </w:t>
      </w:r>
    </w:p>
    <w:p w14:paraId="44F27612" w14:textId="77777777" w:rsidR="002F343F" w:rsidRPr="002F343F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di disporre delle risorse e dei meccanismi finanziari necessari a coprire i costi di gestione e di manutenzione per le operazioni che comportano investimenti in infrastrutture o investimenti produttivi, in modo da garantirne la sostenibilità finanziaria (Art.73 Reg. (UE) 1060/2021);</w:t>
      </w:r>
    </w:p>
    <w:p w14:paraId="24A857DF" w14:textId="77777777" w:rsidR="002F343F" w:rsidRPr="002F343F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di essere in regola con le disposizioni vigenti in materia di normativa edilizia ed urbanistica;</w:t>
      </w:r>
    </w:p>
    <w:p w14:paraId="693FDCDA" w14:textId="77777777" w:rsidR="002F343F" w:rsidRPr="002F343F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di trovarsi in una situazione di regolarità contributiva che andrà comprovata mediante esibizione del DURC (Documento Unico di Regolarità Contributiva);</w:t>
      </w:r>
    </w:p>
    <w:p w14:paraId="5208850A" w14:textId="77777777" w:rsidR="002F343F" w:rsidRPr="002F343F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 xml:space="preserve">di avere restituito agevolazioni godute per le quali è stato disposto dalla Pubblica Amministrazione un ordine di recupero; </w:t>
      </w:r>
    </w:p>
    <w:p w14:paraId="2BE4B56A" w14:textId="77777777" w:rsidR="002F343F" w:rsidRPr="002F343F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di non rientrare tra le imprese che hanno ricevuto e, successivamente, non rimborsato o depositato in un conto bloccato, gli aiuti individuati quali illegali o incompatibili dalla Commissione europea di cui all’art. 4 DPCM 23/05/2007.</w:t>
      </w:r>
    </w:p>
    <w:p w14:paraId="001062C0" w14:textId="77777777" w:rsidR="002F343F" w:rsidRPr="002F343F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 xml:space="preserve">di non essere stato soggetto alla sanzione </w:t>
      </w:r>
      <w:proofErr w:type="spellStart"/>
      <w:r w:rsidRPr="002F343F">
        <w:rPr>
          <w:rFonts w:eastAsia="Arial"/>
          <w:sz w:val="22"/>
          <w:szCs w:val="22"/>
        </w:rPr>
        <w:t>interdittiva</w:t>
      </w:r>
      <w:proofErr w:type="spellEnd"/>
      <w:r w:rsidRPr="002F343F">
        <w:rPr>
          <w:rFonts w:eastAsia="Arial"/>
          <w:sz w:val="22"/>
          <w:szCs w:val="22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2F343F">
        <w:rPr>
          <w:rFonts w:eastAsia="Arial"/>
          <w:sz w:val="22"/>
          <w:szCs w:val="22"/>
        </w:rPr>
        <w:t>interdittivi</w:t>
      </w:r>
      <w:proofErr w:type="spellEnd"/>
      <w:r w:rsidRPr="002F343F">
        <w:rPr>
          <w:rFonts w:eastAsia="Arial"/>
          <w:sz w:val="22"/>
          <w:szCs w:val="22"/>
        </w:rPr>
        <w:t xml:space="preserve"> di cui all'articolo 14 del decreto legislativo 9 aprile 2008, n. 81; </w:t>
      </w:r>
    </w:p>
    <w:p w14:paraId="0FA91EEB" w14:textId="77777777" w:rsidR="002F343F" w:rsidRPr="002F343F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di non aver commesso gravi illeciti professionali, tali da rendere dubbia la sua integrità o affidabilità;</w:t>
      </w:r>
    </w:p>
    <w:p w14:paraId="6613D591" w14:textId="77777777" w:rsidR="002F343F" w:rsidRPr="002F343F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 xml:space="preserve">che la partecipazione alla presente procedura non comporta situazioni di conflitto di interesse ai sensi dell’articolo 42, comma 2, D. </w:t>
      </w:r>
      <w:proofErr w:type="spellStart"/>
      <w:r w:rsidRPr="002F343F">
        <w:rPr>
          <w:rFonts w:eastAsia="Arial"/>
          <w:sz w:val="22"/>
          <w:szCs w:val="22"/>
        </w:rPr>
        <w:t>Lgs</w:t>
      </w:r>
      <w:proofErr w:type="spellEnd"/>
      <w:r w:rsidRPr="002F343F">
        <w:rPr>
          <w:rFonts w:eastAsia="Arial"/>
          <w:sz w:val="22"/>
          <w:szCs w:val="22"/>
        </w:rPr>
        <w:t>. 50/2016, non diversamente risolvibile.</w:t>
      </w:r>
    </w:p>
    <w:p w14:paraId="21F50C04" w14:textId="77777777" w:rsidR="002F343F" w:rsidRPr="002F343F" w:rsidRDefault="002F343F" w:rsidP="002F343F">
      <w:pPr>
        <w:widowControl w:val="0"/>
        <w:pBdr>
          <w:between w:val="nil"/>
        </w:pBdr>
        <w:tabs>
          <w:tab w:val="left" w:pos="426"/>
        </w:tabs>
        <w:jc w:val="both"/>
        <w:rPr>
          <w:rFonts w:eastAsia="Arial"/>
          <w:sz w:val="22"/>
          <w:szCs w:val="22"/>
        </w:rPr>
      </w:pPr>
    </w:p>
    <w:p w14:paraId="50DAABC7" w14:textId="77777777" w:rsidR="002F343F" w:rsidRPr="002F343F" w:rsidRDefault="002F343F" w:rsidP="002F343F">
      <w:pPr>
        <w:widowControl w:val="0"/>
        <w:pBdr>
          <w:between w:val="nil"/>
        </w:pBdr>
        <w:tabs>
          <w:tab w:val="left" w:pos="426"/>
        </w:tabs>
        <w:jc w:val="both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 xml:space="preserve">Nel caso di </w:t>
      </w:r>
      <w:r w:rsidRPr="002F343F">
        <w:rPr>
          <w:rFonts w:eastAsia="Arial"/>
          <w:sz w:val="22"/>
          <w:szCs w:val="22"/>
          <w:u w:val="single"/>
        </w:rPr>
        <w:t>organizzazioni dotate di personalità giuridica no profit</w:t>
      </w:r>
      <w:r w:rsidRPr="002F343F">
        <w:rPr>
          <w:rFonts w:eastAsia="Arial"/>
          <w:sz w:val="22"/>
          <w:szCs w:val="22"/>
        </w:rPr>
        <w:t xml:space="preserve"> e nel caso di </w:t>
      </w:r>
      <w:r w:rsidRPr="002F343F">
        <w:rPr>
          <w:rFonts w:eastAsia="Arial"/>
          <w:sz w:val="22"/>
          <w:szCs w:val="22"/>
          <w:u w:val="single"/>
        </w:rPr>
        <w:t>Enti del Terzo Settore</w:t>
      </w:r>
      <w:r w:rsidRPr="002F343F">
        <w:rPr>
          <w:rFonts w:eastAsia="Arial"/>
          <w:sz w:val="22"/>
          <w:szCs w:val="22"/>
        </w:rPr>
        <w:t xml:space="preserve"> dichiara:</w:t>
      </w:r>
    </w:p>
    <w:p w14:paraId="6FFCBF37" w14:textId="77777777" w:rsidR="002F343F" w:rsidRPr="002F343F" w:rsidRDefault="002F343F" w:rsidP="002F343F">
      <w:pPr>
        <w:widowControl w:val="0"/>
        <w:numPr>
          <w:ilvl w:val="0"/>
          <w:numId w:val="13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che l’ente è iscritto o in corso di iscrizione al Registro nazionale unico del Terzo Settore (RUNTS)</w:t>
      </w:r>
    </w:p>
    <w:p w14:paraId="4E409D96" w14:textId="77777777" w:rsidR="002F343F" w:rsidRPr="002F343F" w:rsidRDefault="002F343F" w:rsidP="002F343F">
      <w:pPr>
        <w:widowControl w:val="0"/>
        <w:pBdr>
          <w:between w:val="nil"/>
        </w:pBdr>
        <w:tabs>
          <w:tab w:val="left" w:pos="426"/>
        </w:tabs>
        <w:jc w:val="both"/>
        <w:rPr>
          <w:rFonts w:eastAsia="Arial"/>
          <w:sz w:val="22"/>
          <w:szCs w:val="22"/>
        </w:rPr>
      </w:pPr>
    </w:p>
    <w:p w14:paraId="1FEA6008" w14:textId="77777777" w:rsidR="002F343F" w:rsidRPr="002F343F" w:rsidRDefault="002F343F" w:rsidP="002F343F">
      <w:pPr>
        <w:widowControl w:val="0"/>
        <w:pBdr>
          <w:between w:val="nil"/>
        </w:pBdr>
        <w:tabs>
          <w:tab w:val="left" w:pos="426"/>
        </w:tabs>
        <w:ind w:left="720"/>
        <w:jc w:val="both"/>
        <w:rPr>
          <w:rFonts w:eastAsia="Arial"/>
          <w:sz w:val="22"/>
          <w:szCs w:val="22"/>
        </w:rPr>
      </w:pPr>
    </w:p>
    <w:p w14:paraId="7D72D2E4" w14:textId="77777777" w:rsidR="002F343F" w:rsidRPr="002F343F" w:rsidRDefault="002F343F" w:rsidP="002F343F">
      <w:pPr>
        <w:widowControl w:val="0"/>
        <w:pBdr>
          <w:between w:val="nil"/>
        </w:pBdr>
        <w:tabs>
          <w:tab w:val="left" w:pos="426"/>
        </w:tabs>
        <w:jc w:val="center"/>
        <w:rPr>
          <w:rFonts w:eastAsia="Arial"/>
          <w:b/>
          <w:sz w:val="22"/>
          <w:szCs w:val="22"/>
        </w:rPr>
      </w:pPr>
      <w:r w:rsidRPr="002F343F">
        <w:rPr>
          <w:rFonts w:eastAsia="Arial"/>
          <w:b/>
          <w:sz w:val="22"/>
          <w:szCs w:val="22"/>
        </w:rPr>
        <w:t>DICHIARA</w:t>
      </w:r>
    </w:p>
    <w:p w14:paraId="391179AD" w14:textId="77777777" w:rsidR="002F343F" w:rsidRPr="002F343F" w:rsidRDefault="002F343F" w:rsidP="002F343F">
      <w:pPr>
        <w:widowControl w:val="0"/>
        <w:numPr>
          <w:ilvl w:val="0"/>
          <w:numId w:val="11"/>
        </w:numPr>
        <w:pBdr>
          <w:between w:val="nil"/>
        </w:pBdr>
        <w:tabs>
          <w:tab w:val="left" w:pos="426"/>
        </w:tabs>
        <w:suppressAutoHyphens w:val="0"/>
        <w:overflowPunct/>
        <w:autoSpaceDE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di richiedere un contributo pari ad euro __________</w:t>
      </w:r>
      <w:proofErr w:type="gramStart"/>
      <w:r w:rsidRPr="002F343F">
        <w:rPr>
          <w:rFonts w:eastAsia="Arial"/>
          <w:sz w:val="22"/>
          <w:szCs w:val="22"/>
        </w:rPr>
        <w:t>_ ;</w:t>
      </w:r>
      <w:proofErr w:type="gramEnd"/>
    </w:p>
    <w:p w14:paraId="6E75BDA2" w14:textId="77777777" w:rsidR="002F343F" w:rsidRPr="002F343F" w:rsidRDefault="002F343F" w:rsidP="002F343F">
      <w:pPr>
        <w:widowControl w:val="0"/>
        <w:pBdr>
          <w:between w:val="nil"/>
        </w:pBdr>
        <w:tabs>
          <w:tab w:val="left" w:pos="426"/>
        </w:tabs>
        <w:jc w:val="center"/>
        <w:rPr>
          <w:rFonts w:eastAsia="Arial"/>
          <w:b/>
          <w:sz w:val="22"/>
          <w:szCs w:val="22"/>
        </w:rPr>
      </w:pPr>
      <w:r w:rsidRPr="002F343F">
        <w:rPr>
          <w:rFonts w:eastAsia="Arial"/>
          <w:b/>
          <w:sz w:val="22"/>
          <w:szCs w:val="22"/>
        </w:rPr>
        <w:t xml:space="preserve"> </w:t>
      </w:r>
    </w:p>
    <w:p w14:paraId="35F8DD3F" w14:textId="77777777" w:rsidR="002F343F" w:rsidRPr="002F343F" w:rsidRDefault="002F343F" w:rsidP="002F343F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di partecipare con proprie risorse in co-finanziamento al progetto con una quota pari al ___% del budget complessivo richiesto per un totale di euro ______.</w:t>
      </w:r>
    </w:p>
    <w:p w14:paraId="274C9B38" w14:textId="77777777" w:rsidR="002F343F" w:rsidRPr="002F343F" w:rsidRDefault="002F343F" w:rsidP="002F343F">
      <w:pPr>
        <w:widowControl w:val="0"/>
        <w:pBdr>
          <w:between w:val="nil"/>
        </w:pBdr>
        <w:tabs>
          <w:tab w:val="left" w:pos="426"/>
        </w:tabs>
        <w:rPr>
          <w:rFonts w:eastAsia="Arial"/>
          <w:b/>
          <w:sz w:val="22"/>
          <w:szCs w:val="22"/>
        </w:rPr>
      </w:pPr>
    </w:p>
    <w:p w14:paraId="40EB8B4F" w14:textId="77777777" w:rsidR="002F343F" w:rsidRPr="002F343F" w:rsidRDefault="002F343F" w:rsidP="002F343F">
      <w:pPr>
        <w:widowControl w:val="0"/>
        <w:pBdr>
          <w:between w:val="nil"/>
        </w:pBdr>
        <w:tabs>
          <w:tab w:val="left" w:pos="426"/>
        </w:tabs>
        <w:rPr>
          <w:rFonts w:eastAsia="Arial"/>
          <w:b/>
          <w:sz w:val="22"/>
          <w:szCs w:val="22"/>
        </w:rPr>
      </w:pPr>
    </w:p>
    <w:p w14:paraId="274C38FB" w14:textId="77777777" w:rsidR="002F343F" w:rsidRPr="002F343F" w:rsidRDefault="002F343F" w:rsidP="002F343F">
      <w:pPr>
        <w:widowControl w:val="0"/>
        <w:pBdr>
          <w:between w:val="nil"/>
        </w:pBdr>
        <w:tabs>
          <w:tab w:val="left" w:pos="426"/>
        </w:tabs>
        <w:jc w:val="center"/>
        <w:rPr>
          <w:rFonts w:eastAsia="Arial"/>
          <w:b/>
          <w:sz w:val="22"/>
          <w:szCs w:val="22"/>
        </w:rPr>
      </w:pPr>
      <w:r w:rsidRPr="002F343F">
        <w:rPr>
          <w:rFonts w:eastAsia="Arial"/>
          <w:b/>
          <w:sz w:val="22"/>
          <w:szCs w:val="22"/>
        </w:rPr>
        <w:t>DICHIARA</w:t>
      </w:r>
    </w:p>
    <w:p w14:paraId="3232C283" w14:textId="77777777" w:rsidR="002F343F" w:rsidRPr="002F343F" w:rsidRDefault="002F343F" w:rsidP="002F343F">
      <w:pPr>
        <w:widowControl w:val="0"/>
        <w:pBdr>
          <w:between w:val="nil"/>
        </w:pBdr>
        <w:tabs>
          <w:tab w:val="left" w:pos="426"/>
        </w:tabs>
        <w:jc w:val="center"/>
        <w:rPr>
          <w:rFonts w:eastAsia="Arial"/>
          <w:b/>
          <w:sz w:val="22"/>
          <w:szCs w:val="22"/>
        </w:rPr>
      </w:pPr>
    </w:p>
    <w:p w14:paraId="605CE073" w14:textId="77777777" w:rsidR="002F343F" w:rsidRPr="002F343F" w:rsidRDefault="002F343F" w:rsidP="002F343F">
      <w:pPr>
        <w:widowControl w:val="0"/>
        <w:numPr>
          <w:ilvl w:val="0"/>
          <w:numId w:val="5"/>
        </w:numPr>
        <w:pBdr>
          <w:between w:val="nil"/>
        </w:pBdr>
        <w:tabs>
          <w:tab w:val="left" w:pos="426"/>
        </w:tabs>
        <w:suppressAutoHyphens w:val="0"/>
        <w:overflowPunct/>
        <w:autoSpaceDE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che quanto dichiarato nel presente nel presente allegato e in tutti gli altri allegati di progetto corrisponde al vero;</w:t>
      </w:r>
    </w:p>
    <w:p w14:paraId="661B72D8" w14:textId="77777777" w:rsidR="002F343F" w:rsidRPr="002F343F" w:rsidRDefault="002F343F" w:rsidP="002F343F">
      <w:pPr>
        <w:widowControl w:val="0"/>
        <w:numPr>
          <w:ilvl w:val="0"/>
          <w:numId w:val="5"/>
        </w:numP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di non avere contenziosi in essere con l’Amministrazione comunale alla data di presentazione della domanda;</w:t>
      </w:r>
    </w:p>
    <w:p w14:paraId="4611A4DB" w14:textId="77777777" w:rsidR="002F343F" w:rsidRPr="002F343F" w:rsidRDefault="002F343F" w:rsidP="002F343F">
      <w:pPr>
        <w:widowControl w:val="0"/>
        <w:tabs>
          <w:tab w:val="left" w:pos="426"/>
        </w:tabs>
        <w:jc w:val="both"/>
        <w:rPr>
          <w:rFonts w:eastAsia="Arial"/>
          <w:sz w:val="22"/>
          <w:szCs w:val="22"/>
        </w:rPr>
      </w:pPr>
    </w:p>
    <w:p w14:paraId="2DEE3DFA" w14:textId="77777777" w:rsidR="002F343F" w:rsidRPr="002F343F" w:rsidRDefault="002F343F" w:rsidP="002F343F">
      <w:pPr>
        <w:widowControl w:val="0"/>
        <w:pBdr>
          <w:between w:val="nil"/>
        </w:pBdr>
        <w:tabs>
          <w:tab w:val="left" w:pos="426"/>
        </w:tabs>
        <w:rPr>
          <w:rFonts w:eastAsia="Arial"/>
          <w:b/>
          <w:sz w:val="22"/>
          <w:szCs w:val="22"/>
        </w:rPr>
      </w:pPr>
    </w:p>
    <w:p w14:paraId="27CC602F" w14:textId="77777777" w:rsidR="002F343F" w:rsidRPr="002F343F" w:rsidRDefault="002F343F" w:rsidP="002F343F">
      <w:pPr>
        <w:widowControl w:val="0"/>
        <w:pBdr>
          <w:between w:val="nil"/>
        </w:pBdr>
        <w:tabs>
          <w:tab w:val="left" w:pos="426"/>
        </w:tabs>
        <w:jc w:val="both"/>
        <w:rPr>
          <w:rFonts w:eastAsia="Arial"/>
          <w:b/>
          <w:sz w:val="22"/>
          <w:szCs w:val="22"/>
        </w:rPr>
      </w:pPr>
    </w:p>
    <w:p w14:paraId="6692C609" w14:textId="77777777" w:rsidR="002F343F" w:rsidRPr="002F343F" w:rsidRDefault="002F343F" w:rsidP="002F343F">
      <w:pPr>
        <w:pBdr>
          <w:between w:val="nil"/>
        </w:pBdr>
        <w:ind w:hanging="2"/>
        <w:jc w:val="center"/>
        <w:rPr>
          <w:rFonts w:eastAsia="Arial"/>
          <w:color w:val="000000"/>
          <w:sz w:val="22"/>
          <w:szCs w:val="22"/>
        </w:rPr>
      </w:pPr>
      <w:r w:rsidRPr="002F343F">
        <w:rPr>
          <w:rFonts w:eastAsia="Arial"/>
          <w:b/>
          <w:color w:val="000000"/>
          <w:sz w:val="22"/>
          <w:szCs w:val="22"/>
        </w:rPr>
        <w:t xml:space="preserve">DICHIARA </w:t>
      </w:r>
      <w:r w:rsidRPr="002F343F">
        <w:rPr>
          <w:rFonts w:eastAsia="Arial"/>
          <w:b/>
          <w:sz w:val="22"/>
          <w:szCs w:val="22"/>
        </w:rPr>
        <w:t>infine</w:t>
      </w:r>
    </w:p>
    <w:p w14:paraId="27C434BE" w14:textId="77777777" w:rsidR="002F343F" w:rsidRPr="002F343F" w:rsidRDefault="002F343F" w:rsidP="002F343F">
      <w:pPr>
        <w:pBdr>
          <w:between w:val="nil"/>
        </w:pBdr>
        <w:ind w:hanging="2"/>
        <w:jc w:val="both"/>
        <w:rPr>
          <w:rFonts w:eastAsia="Arial"/>
          <w:color w:val="000000"/>
          <w:sz w:val="22"/>
          <w:szCs w:val="22"/>
        </w:rPr>
      </w:pPr>
    </w:p>
    <w:p w14:paraId="2D281EF6" w14:textId="256C9E4A" w:rsidR="002F343F" w:rsidRPr="002F343F" w:rsidRDefault="002F343F" w:rsidP="002F343F">
      <w:pPr>
        <w:numPr>
          <w:ilvl w:val="0"/>
          <w:numId w:val="6"/>
        </w:numPr>
        <w:pBdr>
          <w:between w:val="nil"/>
        </w:pBdr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t xml:space="preserve">che la persona </w:t>
      </w:r>
      <w:r w:rsidRPr="002F343F">
        <w:rPr>
          <w:rFonts w:eastAsia="Arial"/>
          <w:sz w:val="22"/>
          <w:szCs w:val="22"/>
        </w:rPr>
        <w:t xml:space="preserve">di riferimento per i rapporti con il Comune di </w:t>
      </w:r>
      <w:r w:rsidR="00E23100">
        <w:rPr>
          <w:rFonts w:eastAsia="Arial"/>
          <w:sz w:val="22"/>
          <w:szCs w:val="22"/>
        </w:rPr>
        <w:t>SAN SEVERINO</w:t>
      </w:r>
      <w:r w:rsidRPr="002F343F">
        <w:rPr>
          <w:rFonts w:eastAsia="Arial"/>
          <w:sz w:val="22"/>
          <w:szCs w:val="22"/>
        </w:rPr>
        <w:t xml:space="preserve"> è</w:t>
      </w:r>
      <w:r w:rsidRPr="002F343F">
        <w:rPr>
          <w:rFonts w:eastAsia="Arial"/>
          <w:color w:val="000000"/>
          <w:sz w:val="22"/>
          <w:szCs w:val="22"/>
        </w:rPr>
        <w:t>: (nome e cognome) ______________________________, nato a _____________, il ______ CF ______________________________, residente in _______________________ (CAP _______), Tel.____________, e-mail ________________________________;</w:t>
      </w:r>
    </w:p>
    <w:p w14:paraId="77389735" w14:textId="77777777" w:rsidR="002F343F" w:rsidRPr="002F343F" w:rsidRDefault="002F343F" w:rsidP="002F343F">
      <w:pPr>
        <w:numPr>
          <w:ilvl w:val="0"/>
          <w:numId w:val="6"/>
        </w:numPr>
        <w:pBdr>
          <w:between w:val="nil"/>
        </w:pBdr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t>che le eventuali comunicazioni in ordine agli esiti della presente selezione dovranno essere effettuate al seguente indirizzo PEC ____________________________________________</w:t>
      </w:r>
      <w:proofErr w:type="gramStart"/>
      <w:r w:rsidRPr="002F343F">
        <w:rPr>
          <w:rFonts w:eastAsia="Arial"/>
          <w:color w:val="000000"/>
          <w:sz w:val="22"/>
          <w:szCs w:val="22"/>
        </w:rPr>
        <w:t>_ ;</w:t>
      </w:r>
      <w:proofErr w:type="gramEnd"/>
    </w:p>
    <w:p w14:paraId="510DD645" w14:textId="1893EA39" w:rsidR="002F343F" w:rsidRPr="002F343F" w:rsidRDefault="002F343F" w:rsidP="002F343F">
      <w:pPr>
        <w:numPr>
          <w:ilvl w:val="0"/>
          <w:numId w:val="6"/>
        </w:numPr>
        <w:pBdr>
          <w:between w:val="nil"/>
        </w:pBdr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t>di aver letto l</w:t>
      </w:r>
      <w:r w:rsidR="00866CC2">
        <w:rPr>
          <w:rFonts w:eastAsia="Arial"/>
          <w:color w:val="000000"/>
          <w:sz w:val="22"/>
          <w:szCs w:val="22"/>
        </w:rPr>
        <w:t xml:space="preserve">a manifestazione d’interesse </w:t>
      </w:r>
      <w:r w:rsidRPr="002F343F">
        <w:rPr>
          <w:rFonts w:eastAsia="Arial"/>
          <w:color w:val="000000"/>
          <w:sz w:val="22"/>
          <w:szCs w:val="22"/>
        </w:rPr>
        <w:t>bandit</w:t>
      </w:r>
      <w:r w:rsidR="00866CC2">
        <w:rPr>
          <w:rFonts w:eastAsia="Arial"/>
          <w:color w:val="000000"/>
          <w:sz w:val="22"/>
          <w:szCs w:val="22"/>
        </w:rPr>
        <w:t>a</w:t>
      </w:r>
      <w:r w:rsidRPr="002F343F">
        <w:rPr>
          <w:rFonts w:eastAsia="Arial"/>
          <w:color w:val="000000"/>
          <w:sz w:val="22"/>
          <w:szCs w:val="22"/>
        </w:rPr>
        <w:t xml:space="preserve"> dal Comune di </w:t>
      </w:r>
      <w:r w:rsidR="00E23100">
        <w:rPr>
          <w:rFonts w:eastAsia="Arial"/>
          <w:sz w:val="22"/>
          <w:szCs w:val="22"/>
        </w:rPr>
        <w:t>SAN SEVERINO</w:t>
      </w:r>
      <w:r w:rsidRPr="002F343F">
        <w:rPr>
          <w:rFonts w:eastAsia="Arial"/>
          <w:color w:val="000000"/>
          <w:sz w:val="22"/>
          <w:szCs w:val="22"/>
        </w:rPr>
        <w:t xml:space="preserve"> e di accettare senza riserva quanto in esso previsto;</w:t>
      </w:r>
    </w:p>
    <w:p w14:paraId="1AE20563" w14:textId="7C1A6368" w:rsidR="002F343F" w:rsidRPr="002F343F" w:rsidRDefault="002F343F" w:rsidP="002F343F">
      <w:pPr>
        <w:numPr>
          <w:ilvl w:val="0"/>
          <w:numId w:val="6"/>
        </w:numPr>
        <w:pBdr>
          <w:between w:val="nil"/>
        </w:pBdr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t xml:space="preserve">di non avere nulla a pretendere nei confronti del Comune di </w:t>
      </w:r>
      <w:r w:rsidR="00E23100">
        <w:rPr>
          <w:rFonts w:eastAsia="Arial"/>
          <w:sz w:val="22"/>
          <w:szCs w:val="22"/>
        </w:rPr>
        <w:t>SAN SEVERINO</w:t>
      </w:r>
      <w:r w:rsidRPr="002F343F">
        <w:rPr>
          <w:rFonts w:eastAsia="Arial"/>
          <w:color w:val="000000"/>
          <w:sz w:val="22"/>
          <w:szCs w:val="22"/>
        </w:rPr>
        <w:t xml:space="preserve"> nell’eventualità in cui, per qualsiasi motivo, la presente procedura venga revocata; </w:t>
      </w:r>
    </w:p>
    <w:p w14:paraId="6BF56527" w14:textId="77777777" w:rsidR="002F343F" w:rsidRPr="002F343F" w:rsidRDefault="002F343F" w:rsidP="002F343F">
      <w:pPr>
        <w:numPr>
          <w:ilvl w:val="0"/>
          <w:numId w:val="6"/>
        </w:numPr>
        <w:pBdr>
          <w:between w:val="nil"/>
        </w:pBdr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lastRenderedPageBreak/>
        <w:t>di essere informato, ai sensi e per gli effetti del Regolamento Comunitario 27/04/2016, n. 2016/679 e del Decreto Legislativo 30/06/2003, n. 196 che i dati raccolti saranno trattati anche con strumenti informatici, esclusivamente nell’ambito del procedimento per il quale la dichiarazione viene resa;</w:t>
      </w:r>
    </w:p>
    <w:p w14:paraId="4036803B" w14:textId="78093954" w:rsidR="002F343F" w:rsidRPr="002F343F" w:rsidRDefault="002F343F" w:rsidP="002F343F">
      <w:pPr>
        <w:numPr>
          <w:ilvl w:val="0"/>
          <w:numId w:val="6"/>
        </w:numPr>
        <w:pBdr>
          <w:between w:val="nil"/>
        </w:pBdr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t xml:space="preserve">di possedere una comunanza di interessi rispetto a quelli perseguiti dal Comune di </w:t>
      </w:r>
      <w:r w:rsidR="00E23100">
        <w:rPr>
          <w:rFonts w:eastAsia="Arial"/>
          <w:sz w:val="22"/>
          <w:szCs w:val="22"/>
        </w:rPr>
        <w:t>SAN SEVERINO</w:t>
      </w:r>
      <w:r w:rsidRPr="002F343F">
        <w:rPr>
          <w:rFonts w:eastAsia="Arial"/>
          <w:color w:val="000000"/>
          <w:sz w:val="22"/>
          <w:szCs w:val="22"/>
        </w:rPr>
        <w:t xml:space="preserve"> nella presente procedura;</w:t>
      </w:r>
    </w:p>
    <w:p w14:paraId="05E2230A" w14:textId="77777777" w:rsidR="002F343F" w:rsidRPr="002F343F" w:rsidRDefault="002F343F" w:rsidP="002F343F">
      <w:pPr>
        <w:widowControl w:val="0"/>
        <w:pBdr>
          <w:between w:val="nil"/>
        </w:pBdr>
        <w:tabs>
          <w:tab w:val="left" w:pos="905"/>
        </w:tabs>
        <w:ind w:hanging="2"/>
        <w:jc w:val="both"/>
        <w:rPr>
          <w:rFonts w:eastAsia="Arial"/>
          <w:color w:val="000000"/>
          <w:sz w:val="22"/>
          <w:szCs w:val="22"/>
        </w:rPr>
      </w:pPr>
    </w:p>
    <w:p w14:paraId="4F66F4AC" w14:textId="77777777" w:rsidR="002F343F" w:rsidRPr="002F343F" w:rsidRDefault="002F343F" w:rsidP="002F343F">
      <w:pPr>
        <w:pBdr>
          <w:between w:val="nil"/>
        </w:pBdr>
        <w:ind w:hanging="2"/>
        <w:jc w:val="center"/>
        <w:rPr>
          <w:rFonts w:eastAsia="Arial"/>
          <w:sz w:val="22"/>
          <w:szCs w:val="22"/>
        </w:rPr>
      </w:pPr>
    </w:p>
    <w:p w14:paraId="3BC5539C" w14:textId="77777777" w:rsidR="002F343F" w:rsidRPr="002F343F" w:rsidRDefault="002F343F" w:rsidP="002F343F">
      <w:pPr>
        <w:pBdr>
          <w:between w:val="nil"/>
        </w:pBdr>
        <w:ind w:hanging="2"/>
        <w:jc w:val="center"/>
        <w:rPr>
          <w:rFonts w:eastAsia="Arial"/>
          <w:sz w:val="22"/>
          <w:szCs w:val="22"/>
        </w:rPr>
      </w:pPr>
    </w:p>
    <w:p w14:paraId="1C255B72" w14:textId="77777777" w:rsidR="002F343F" w:rsidRPr="002F343F" w:rsidRDefault="002F343F" w:rsidP="002F343F">
      <w:pPr>
        <w:pBdr>
          <w:between w:val="nil"/>
        </w:pBdr>
        <w:ind w:hanging="2"/>
        <w:jc w:val="center"/>
        <w:rPr>
          <w:rFonts w:eastAsia="Arial"/>
          <w:sz w:val="22"/>
          <w:szCs w:val="22"/>
        </w:rPr>
      </w:pPr>
    </w:p>
    <w:p w14:paraId="6031DABC" w14:textId="77777777" w:rsidR="002F343F" w:rsidRPr="002F343F" w:rsidRDefault="002F343F" w:rsidP="002F343F">
      <w:pPr>
        <w:pBdr>
          <w:between w:val="nil"/>
        </w:pBdr>
        <w:ind w:hanging="2"/>
        <w:jc w:val="center"/>
        <w:rPr>
          <w:rFonts w:eastAsia="Arial"/>
          <w:sz w:val="22"/>
          <w:szCs w:val="22"/>
        </w:rPr>
      </w:pPr>
    </w:p>
    <w:p w14:paraId="73A15295" w14:textId="77777777" w:rsidR="002F343F" w:rsidRPr="002F343F" w:rsidRDefault="002F343F" w:rsidP="002F343F">
      <w:pPr>
        <w:pBdr>
          <w:between w:val="nil"/>
        </w:pBdr>
        <w:ind w:hanging="2"/>
        <w:jc w:val="center"/>
        <w:rPr>
          <w:rFonts w:eastAsia="Arial"/>
          <w:color w:val="000000"/>
          <w:sz w:val="22"/>
          <w:szCs w:val="22"/>
        </w:rPr>
      </w:pPr>
      <w:r w:rsidRPr="002F343F">
        <w:rPr>
          <w:rFonts w:eastAsia="Arial"/>
          <w:b/>
          <w:color w:val="000000"/>
          <w:sz w:val="22"/>
          <w:szCs w:val="22"/>
        </w:rPr>
        <w:t>S'IMPEGNA</w:t>
      </w:r>
    </w:p>
    <w:p w14:paraId="0EEA1ABD" w14:textId="77777777" w:rsidR="002F343F" w:rsidRPr="002F343F" w:rsidRDefault="002F343F" w:rsidP="002F343F">
      <w:pPr>
        <w:pBdr>
          <w:between w:val="nil"/>
        </w:pBdr>
        <w:ind w:hanging="2"/>
        <w:jc w:val="both"/>
        <w:rPr>
          <w:rFonts w:eastAsia="Arial"/>
          <w:color w:val="000000"/>
          <w:sz w:val="22"/>
          <w:szCs w:val="22"/>
        </w:rPr>
      </w:pPr>
    </w:p>
    <w:p w14:paraId="46107AD5" w14:textId="77777777" w:rsidR="002F343F" w:rsidRPr="002F343F" w:rsidRDefault="002F343F" w:rsidP="002F343F">
      <w:pPr>
        <w:numPr>
          <w:ilvl w:val="0"/>
          <w:numId w:val="12"/>
        </w:numPr>
        <w:pBdr>
          <w:between w:val="nil"/>
        </w:pBdr>
        <w:suppressAutoHyphens w:val="0"/>
        <w:overflowPunct/>
        <w:autoSpaceDE/>
        <w:jc w:val="both"/>
        <w:textAlignment w:val="auto"/>
        <w:rPr>
          <w:rFonts w:eastAsia="Arial"/>
          <w:color w:val="000000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t>a comunicare tempestivamente ogni variazione relativa alla titolarità, alla denominazione o ragione sociale, alla rappresentanza, all'indirizzo della sede ed ogni altra rilevante variazione dei dati e/o requisiti richiesti per la partecipazione alla fase di co-progettazione.</w:t>
      </w:r>
    </w:p>
    <w:p w14:paraId="014523BC" w14:textId="77777777" w:rsidR="002F343F" w:rsidRPr="002F343F" w:rsidRDefault="002F343F" w:rsidP="002F343F">
      <w:pPr>
        <w:pBdr>
          <w:between w:val="nil"/>
        </w:pBdr>
        <w:ind w:hanging="2"/>
        <w:jc w:val="both"/>
        <w:rPr>
          <w:rFonts w:eastAsia="Arial"/>
          <w:sz w:val="22"/>
          <w:szCs w:val="22"/>
        </w:rPr>
      </w:pPr>
    </w:p>
    <w:p w14:paraId="54789B6B" w14:textId="77777777" w:rsidR="002F343F" w:rsidRPr="002F343F" w:rsidRDefault="002F343F" w:rsidP="002F343F">
      <w:pPr>
        <w:pBdr>
          <w:between w:val="nil"/>
        </w:pBdr>
        <w:ind w:hanging="2"/>
        <w:jc w:val="both"/>
        <w:rPr>
          <w:rFonts w:eastAsia="Arial"/>
          <w:sz w:val="22"/>
          <w:szCs w:val="22"/>
        </w:rPr>
      </w:pPr>
    </w:p>
    <w:p w14:paraId="31EF3396" w14:textId="77777777" w:rsidR="002F343F" w:rsidRPr="002F343F" w:rsidRDefault="002F343F" w:rsidP="002F343F">
      <w:pPr>
        <w:pBdr>
          <w:between w:val="nil"/>
        </w:pBdr>
        <w:jc w:val="center"/>
        <w:rPr>
          <w:rFonts w:eastAsia="Arial"/>
          <w:b/>
          <w:sz w:val="22"/>
          <w:szCs w:val="22"/>
        </w:rPr>
      </w:pPr>
      <w:r w:rsidRPr="002F343F">
        <w:rPr>
          <w:rFonts w:eastAsia="Arial"/>
          <w:b/>
          <w:sz w:val="22"/>
          <w:szCs w:val="22"/>
        </w:rPr>
        <w:t>DICHIARA DI AVER ALLEGATO</w:t>
      </w:r>
    </w:p>
    <w:p w14:paraId="409ACD05" w14:textId="77777777" w:rsidR="002F343F" w:rsidRPr="002F343F" w:rsidRDefault="002F343F" w:rsidP="002F343F">
      <w:pPr>
        <w:pBdr>
          <w:between w:val="nil"/>
        </w:pBdr>
        <w:jc w:val="center"/>
        <w:rPr>
          <w:rFonts w:eastAsia="Arial"/>
          <w:b/>
          <w:sz w:val="22"/>
          <w:szCs w:val="22"/>
        </w:rPr>
      </w:pPr>
    </w:p>
    <w:p w14:paraId="0DB81641" w14:textId="77777777" w:rsidR="002F343F" w:rsidRPr="002F343F" w:rsidRDefault="002F343F" w:rsidP="002F343F">
      <w:pPr>
        <w:numPr>
          <w:ilvl w:val="0"/>
          <w:numId w:val="9"/>
        </w:numPr>
        <w:pBdr>
          <w:between w:val="nil"/>
        </w:pBdr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 xml:space="preserve">Proposta progettuale </w:t>
      </w:r>
      <w:r w:rsidRPr="002F343F">
        <w:rPr>
          <w:rFonts w:eastAsia="Arial"/>
          <w:color w:val="000000"/>
          <w:sz w:val="22"/>
          <w:szCs w:val="22"/>
        </w:rPr>
        <w:t>(Allegato B)</w:t>
      </w:r>
    </w:p>
    <w:p w14:paraId="61AD1588" w14:textId="77777777" w:rsidR="002F343F" w:rsidRPr="002F343F" w:rsidRDefault="002F343F" w:rsidP="002F343F">
      <w:pPr>
        <w:numPr>
          <w:ilvl w:val="0"/>
          <w:numId w:val="9"/>
        </w:numPr>
        <w:pBdr>
          <w:between w:val="nil"/>
        </w:pBdr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t>Curricul</w:t>
      </w:r>
      <w:r w:rsidRPr="002F343F">
        <w:rPr>
          <w:rFonts w:eastAsia="Arial"/>
          <w:sz w:val="22"/>
          <w:szCs w:val="22"/>
        </w:rPr>
        <w:t xml:space="preserve">um </w:t>
      </w:r>
      <w:r w:rsidRPr="002F343F">
        <w:rPr>
          <w:rFonts w:eastAsia="Arial"/>
          <w:color w:val="000000"/>
          <w:sz w:val="22"/>
          <w:szCs w:val="22"/>
        </w:rPr>
        <w:t xml:space="preserve">Vitae (CV) </w:t>
      </w:r>
      <w:r w:rsidRPr="002F343F">
        <w:rPr>
          <w:rFonts w:eastAsia="Arial"/>
          <w:sz w:val="22"/>
          <w:szCs w:val="22"/>
        </w:rPr>
        <w:t>in formato libero</w:t>
      </w:r>
    </w:p>
    <w:p w14:paraId="481FE29D" w14:textId="77777777" w:rsidR="002F343F" w:rsidRPr="002F343F" w:rsidRDefault="002F343F" w:rsidP="002F343F">
      <w:pPr>
        <w:numPr>
          <w:ilvl w:val="0"/>
          <w:numId w:val="9"/>
        </w:numPr>
        <w:pBdr>
          <w:between w:val="nil"/>
        </w:pBdr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D</w:t>
      </w:r>
      <w:r w:rsidRPr="002F343F">
        <w:rPr>
          <w:rFonts w:eastAsia="Arial"/>
          <w:color w:val="000000"/>
          <w:sz w:val="22"/>
          <w:szCs w:val="22"/>
        </w:rPr>
        <w:t>ocumento di identità in corso di validità</w:t>
      </w:r>
    </w:p>
    <w:p w14:paraId="0A458392" w14:textId="77777777" w:rsidR="002F343F" w:rsidRPr="002F343F" w:rsidRDefault="002F343F" w:rsidP="002F343F">
      <w:pPr>
        <w:numPr>
          <w:ilvl w:val="0"/>
          <w:numId w:val="9"/>
        </w:numPr>
        <w:pBdr>
          <w:between w:val="nil"/>
        </w:pBdr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Eventuale Progetto di Fattibilità Tecnico Economica</w:t>
      </w:r>
    </w:p>
    <w:p w14:paraId="27D5260C" w14:textId="77777777" w:rsidR="002F343F" w:rsidRPr="002F343F" w:rsidRDefault="002F343F" w:rsidP="002F343F">
      <w:pPr>
        <w:pBdr>
          <w:between w:val="nil"/>
        </w:pBdr>
        <w:ind w:hanging="2"/>
        <w:jc w:val="both"/>
        <w:rPr>
          <w:rFonts w:eastAsia="Arial"/>
          <w:color w:val="000000"/>
          <w:sz w:val="22"/>
          <w:szCs w:val="22"/>
        </w:rPr>
      </w:pPr>
    </w:p>
    <w:p w14:paraId="37216211" w14:textId="77777777" w:rsidR="002F343F" w:rsidRPr="002F343F" w:rsidRDefault="002F343F" w:rsidP="002F343F">
      <w:pPr>
        <w:pBdr>
          <w:between w:val="nil"/>
        </w:pBdr>
        <w:ind w:hanging="2"/>
        <w:jc w:val="both"/>
        <w:rPr>
          <w:rFonts w:eastAsia="Arial"/>
          <w:sz w:val="22"/>
          <w:szCs w:val="22"/>
        </w:rPr>
      </w:pPr>
    </w:p>
    <w:p w14:paraId="16BBF980" w14:textId="77777777" w:rsidR="002F343F" w:rsidRPr="002F343F" w:rsidRDefault="002F343F" w:rsidP="002F343F">
      <w:pPr>
        <w:pBdr>
          <w:between w:val="nil"/>
        </w:pBdr>
        <w:ind w:hanging="2"/>
        <w:jc w:val="both"/>
        <w:rPr>
          <w:rFonts w:eastAsia="Arial"/>
          <w:sz w:val="22"/>
          <w:szCs w:val="22"/>
        </w:rPr>
      </w:pPr>
    </w:p>
    <w:p w14:paraId="445F5660" w14:textId="77777777" w:rsidR="002F343F" w:rsidRPr="002F343F" w:rsidRDefault="002F343F" w:rsidP="002F343F">
      <w:pPr>
        <w:pBdr>
          <w:between w:val="nil"/>
        </w:pBdr>
        <w:ind w:hanging="2"/>
        <w:jc w:val="both"/>
        <w:rPr>
          <w:rFonts w:eastAsia="Arial"/>
          <w:sz w:val="22"/>
          <w:szCs w:val="22"/>
        </w:rPr>
      </w:pPr>
    </w:p>
    <w:p w14:paraId="18818788" w14:textId="77777777" w:rsidR="002F343F" w:rsidRPr="002F343F" w:rsidRDefault="002F343F" w:rsidP="002F343F">
      <w:pPr>
        <w:pBdr>
          <w:between w:val="nil"/>
        </w:pBdr>
        <w:ind w:hanging="2"/>
        <w:jc w:val="both"/>
        <w:rPr>
          <w:rFonts w:eastAsia="Arial"/>
          <w:sz w:val="22"/>
          <w:szCs w:val="22"/>
        </w:rPr>
      </w:pPr>
    </w:p>
    <w:p w14:paraId="3C391A0A" w14:textId="77777777" w:rsidR="002F343F" w:rsidRPr="002F343F" w:rsidRDefault="002F343F" w:rsidP="002F343F">
      <w:pPr>
        <w:pBdr>
          <w:between w:val="nil"/>
        </w:pBdr>
        <w:ind w:hanging="2"/>
        <w:jc w:val="both"/>
        <w:rPr>
          <w:rFonts w:eastAsia="Arial"/>
          <w:color w:val="000000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t>(Luogo e data)</w:t>
      </w:r>
      <w:r w:rsidRPr="002F343F">
        <w:rPr>
          <w:rFonts w:eastAsia="Arial"/>
          <w:color w:val="000000"/>
          <w:sz w:val="22"/>
          <w:szCs w:val="22"/>
        </w:rPr>
        <w:tab/>
      </w:r>
      <w:r w:rsidRPr="002F343F">
        <w:rPr>
          <w:rFonts w:eastAsia="Arial"/>
          <w:color w:val="000000"/>
          <w:sz w:val="22"/>
          <w:szCs w:val="22"/>
        </w:rPr>
        <w:tab/>
      </w:r>
      <w:r w:rsidRPr="002F343F">
        <w:rPr>
          <w:rFonts w:eastAsia="Arial"/>
          <w:color w:val="000000"/>
          <w:sz w:val="22"/>
          <w:szCs w:val="22"/>
        </w:rPr>
        <w:tab/>
      </w:r>
      <w:r w:rsidRPr="002F343F">
        <w:rPr>
          <w:rFonts w:eastAsia="Arial"/>
          <w:color w:val="000000"/>
          <w:sz w:val="22"/>
          <w:szCs w:val="22"/>
        </w:rPr>
        <w:tab/>
      </w:r>
      <w:r w:rsidRPr="002F343F">
        <w:rPr>
          <w:rFonts w:eastAsia="Arial"/>
          <w:color w:val="000000"/>
          <w:sz w:val="22"/>
          <w:szCs w:val="22"/>
        </w:rPr>
        <w:tab/>
      </w:r>
      <w:r w:rsidRPr="002F343F">
        <w:rPr>
          <w:rFonts w:eastAsia="Arial"/>
          <w:color w:val="000000"/>
          <w:sz w:val="22"/>
          <w:szCs w:val="22"/>
        </w:rPr>
        <w:tab/>
      </w:r>
      <w:r w:rsidRPr="002F343F">
        <w:rPr>
          <w:rFonts w:eastAsia="Arial"/>
          <w:color w:val="000000"/>
          <w:sz w:val="22"/>
          <w:szCs w:val="22"/>
        </w:rPr>
        <w:tab/>
        <w:t>Il Legale Rappresentante (1)</w:t>
      </w:r>
    </w:p>
    <w:p w14:paraId="75A8BCDC" w14:textId="77777777" w:rsidR="002F343F" w:rsidRPr="002F343F" w:rsidRDefault="002F343F" w:rsidP="002F343F">
      <w:pPr>
        <w:pBdr>
          <w:between w:val="nil"/>
        </w:pBdr>
        <w:ind w:hanging="2"/>
        <w:jc w:val="both"/>
        <w:rPr>
          <w:rFonts w:eastAsia="Arial"/>
          <w:color w:val="000000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t xml:space="preserve">________________     </w:t>
      </w:r>
      <w:r w:rsidRPr="002F343F">
        <w:rPr>
          <w:rFonts w:eastAsia="Arial"/>
          <w:color w:val="000000"/>
          <w:sz w:val="22"/>
          <w:szCs w:val="22"/>
        </w:rPr>
        <w:tab/>
      </w:r>
      <w:r w:rsidRPr="002F343F">
        <w:rPr>
          <w:rFonts w:eastAsia="Arial"/>
          <w:color w:val="000000"/>
          <w:sz w:val="22"/>
          <w:szCs w:val="22"/>
        </w:rPr>
        <w:tab/>
      </w:r>
      <w:r w:rsidRPr="002F343F">
        <w:rPr>
          <w:rFonts w:eastAsia="Arial"/>
          <w:color w:val="000000"/>
          <w:sz w:val="22"/>
          <w:szCs w:val="22"/>
        </w:rPr>
        <w:tab/>
      </w:r>
      <w:r w:rsidRPr="002F343F">
        <w:rPr>
          <w:rFonts w:eastAsia="Arial"/>
          <w:color w:val="000000"/>
          <w:sz w:val="22"/>
          <w:szCs w:val="22"/>
        </w:rPr>
        <w:tab/>
      </w:r>
      <w:r w:rsidRPr="002F343F">
        <w:rPr>
          <w:rFonts w:eastAsia="Arial"/>
          <w:color w:val="000000"/>
          <w:sz w:val="22"/>
          <w:szCs w:val="22"/>
        </w:rPr>
        <w:tab/>
      </w:r>
      <w:r w:rsidRPr="002F343F">
        <w:rPr>
          <w:rFonts w:eastAsia="Arial"/>
          <w:color w:val="000000"/>
          <w:sz w:val="22"/>
          <w:szCs w:val="22"/>
        </w:rPr>
        <w:tab/>
        <w:t xml:space="preserve">    </w:t>
      </w:r>
      <w:proofErr w:type="gramStart"/>
      <w:r w:rsidRPr="002F343F">
        <w:rPr>
          <w:rFonts w:eastAsia="Arial"/>
          <w:color w:val="000000"/>
          <w:sz w:val="22"/>
          <w:szCs w:val="22"/>
        </w:rPr>
        <w:t xml:space="preserve">   (</w:t>
      </w:r>
      <w:proofErr w:type="gramEnd"/>
      <w:r w:rsidRPr="002F343F">
        <w:rPr>
          <w:rFonts w:eastAsia="Arial"/>
          <w:color w:val="000000"/>
          <w:sz w:val="22"/>
          <w:szCs w:val="22"/>
        </w:rPr>
        <w:t>nome e cognome)</w:t>
      </w:r>
    </w:p>
    <w:p w14:paraId="65622BD8" w14:textId="77777777" w:rsidR="002F343F" w:rsidRPr="002F343F" w:rsidRDefault="002F343F" w:rsidP="002F343F">
      <w:pPr>
        <w:pBdr>
          <w:between w:val="nil"/>
        </w:pBdr>
        <w:ind w:hanging="2"/>
        <w:jc w:val="both"/>
        <w:rPr>
          <w:rFonts w:eastAsia="Arial"/>
          <w:color w:val="000000"/>
          <w:sz w:val="22"/>
          <w:szCs w:val="22"/>
        </w:rPr>
      </w:pPr>
    </w:p>
    <w:p w14:paraId="0238FB47" w14:textId="77777777" w:rsidR="002F343F" w:rsidRPr="002F343F" w:rsidRDefault="002F343F" w:rsidP="002F343F">
      <w:pPr>
        <w:pBdr>
          <w:between w:val="nil"/>
        </w:pBdr>
        <w:ind w:hanging="2"/>
        <w:jc w:val="center"/>
        <w:rPr>
          <w:rFonts w:eastAsia="Arial"/>
          <w:color w:val="000000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t xml:space="preserve">       </w:t>
      </w:r>
      <w:r w:rsidRPr="002F343F">
        <w:rPr>
          <w:rFonts w:eastAsia="Arial"/>
          <w:color w:val="000000"/>
          <w:sz w:val="22"/>
          <w:szCs w:val="22"/>
        </w:rPr>
        <w:tab/>
      </w:r>
      <w:r w:rsidRPr="002F343F">
        <w:rPr>
          <w:rFonts w:eastAsia="Arial"/>
          <w:color w:val="000000"/>
          <w:sz w:val="22"/>
          <w:szCs w:val="22"/>
        </w:rPr>
        <w:tab/>
      </w:r>
      <w:r w:rsidRPr="002F343F">
        <w:rPr>
          <w:rFonts w:eastAsia="Arial"/>
          <w:color w:val="000000"/>
          <w:sz w:val="22"/>
          <w:szCs w:val="22"/>
        </w:rPr>
        <w:tab/>
      </w:r>
      <w:r w:rsidRPr="002F343F">
        <w:rPr>
          <w:rFonts w:eastAsia="Arial"/>
          <w:color w:val="000000"/>
          <w:sz w:val="22"/>
          <w:szCs w:val="22"/>
        </w:rPr>
        <w:tab/>
      </w:r>
      <w:r w:rsidRPr="002F343F">
        <w:rPr>
          <w:rFonts w:eastAsia="Arial"/>
          <w:color w:val="000000"/>
          <w:sz w:val="22"/>
          <w:szCs w:val="22"/>
        </w:rPr>
        <w:tab/>
      </w:r>
      <w:r w:rsidRPr="002F343F">
        <w:rPr>
          <w:rFonts w:eastAsia="Arial"/>
          <w:color w:val="000000"/>
          <w:sz w:val="22"/>
          <w:szCs w:val="22"/>
        </w:rPr>
        <w:tab/>
        <w:t xml:space="preserve">    ______________________________</w:t>
      </w:r>
    </w:p>
    <w:p w14:paraId="5F0C854B" w14:textId="77777777" w:rsidR="002F343F" w:rsidRPr="002F343F" w:rsidRDefault="002F343F" w:rsidP="002F343F">
      <w:pPr>
        <w:pBdr>
          <w:between w:val="nil"/>
        </w:pBdr>
        <w:ind w:hanging="2"/>
        <w:jc w:val="center"/>
        <w:rPr>
          <w:rFonts w:eastAsia="Arial"/>
          <w:sz w:val="22"/>
          <w:szCs w:val="22"/>
        </w:rPr>
      </w:pPr>
    </w:p>
    <w:p w14:paraId="7E62786B" w14:textId="77777777" w:rsidR="002F343F" w:rsidRDefault="002F343F" w:rsidP="002F343F">
      <w:pPr>
        <w:pBdr>
          <w:between w:val="nil"/>
        </w:pBdr>
        <w:ind w:hanging="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                                                                 </w:t>
      </w:r>
    </w:p>
    <w:p w14:paraId="22B2A07A" w14:textId="77777777" w:rsidR="002F343F" w:rsidRDefault="002F343F" w:rsidP="002F343F">
      <w:pPr>
        <w:pBdr>
          <w:between w:val="nil"/>
        </w:pBdr>
        <w:ind w:hanging="2"/>
        <w:jc w:val="center"/>
        <w:rPr>
          <w:rFonts w:ascii="Arial" w:eastAsia="Arial" w:hAnsi="Arial" w:cs="Arial"/>
          <w:sz w:val="14"/>
          <w:szCs w:val="14"/>
        </w:rPr>
      </w:pPr>
    </w:p>
    <w:p w14:paraId="39C328AF" w14:textId="77777777" w:rsidR="002F343F" w:rsidRDefault="002F343F" w:rsidP="002F343F">
      <w:pPr>
        <w:pBdr>
          <w:between w:val="nil"/>
        </w:pBdr>
        <w:ind w:hanging="2"/>
        <w:jc w:val="center"/>
        <w:rPr>
          <w:rFonts w:ascii="Arial" w:eastAsia="Arial" w:hAnsi="Arial" w:cs="Arial"/>
          <w:sz w:val="14"/>
          <w:szCs w:val="14"/>
        </w:rPr>
      </w:pPr>
    </w:p>
    <w:p w14:paraId="0EFC9C8A" w14:textId="77777777" w:rsidR="002F343F" w:rsidRDefault="002F343F" w:rsidP="002F343F">
      <w:pPr>
        <w:pBdr>
          <w:between w:val="nil"/>
        </w:pBdr>
        <w:ind w:hanging="2"/>
        <w:jc w:val="center"/>
        <w:rPr>
          <w:rFonts w:ascii="Arial" w:eastAsia="Arial" w:hAnsi="Arial" w:cs="Arial"/>
          <w:sz w:val="14"/>
          <w:szCs w:val="14"/>
        </w:rPr>
      </w:pPr>
    </w:p>
    <w:p w14:paraId="0C0E213E" w14:textId="77777777" w:rsidR="002F343F" w:rsidRDefault="002F343F" w:rsidP="002F343F">
      <w:pPr>
        <w:pBdr>
          <w:between w:val="nil"/>
        </w:pBdr>
        <w:ind w:hanging="2"/>
        <w:jc w:val="center"/>
        <w:rPr>
          <w:rFonts w:ascii="Arial" w:eastAsia="Arial" w:hAnsi="Arial" w:cs="Arial"/>
          <w:sz w:val="14"/>
          <w:szCs w:val="14"/>
        </w:rPr>
      </w:pPr>
    </w:p>
    <w:p w14:paraId="151E0977" w14:textId="77777777" w:rsidR="002F343F" w:rsidRDefault="002F343F" w:rsidP="002F343F">
      <w:pPr>
        <w:numPr>
          <w:ilvl w:val="0"/>
          <w:numId w:val="10"/>
        </w:numPr>
        <w:pBdr>
          <w:between w:val="nil"/>
        </w:pBdr>
        <w:suppressAutoHyphens w:val="0"/>
        <w:overflowPunct/>
        <w:autoSpaceDE/>
        <w:textAlignment w:val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Apporre la firma digitale o in alternativa la firma olografa corredata da documento di identità in corso di validità</w:t>
      </w:r>
    </w:p>
    <w:p w14:paraId="3C5DC7B6" w14:textId="77777777" w:rsidR="009E446C" w:rsidRDefault="009E446C">
      <w:pPr>
        <w:pStyle w:val="Default"/>
        <w:autoSpaceDE/>
        <w:ind w:left="66"/>
        <w:jc w:val="right"/>
      </w:pPr>
    </w:p>
    <w:p w14:paraId="74C374C5" w14:textId="77777777" w:rsidR="009E446C" w:rsidRDefault="009E446C">
      <w:pPr>
        <w:pStyle w:val="Default"/>
        <w:jc w:val="right"/>
        <w:rPr>
          <w:rFonts w:ascii="Times New Roman" w:hAnsi="Times New Roman" w:cs="Times New Roman"/>
        </w:rPr>
      </w:pPr>
    </w:p>
    <w:p w14:paraId="096399BD" w14:textId="77777777" w:rsidR="009E446C" w:rsidRDefault="009E446C">
      <w:pPr>
        <w:pStyle w:val="Default"/>
        <w:jc w:val="right"/>
        <w:rPr>
          <w:rFonts w:ascii="Times New Roman" w:hAnsi="Times New Roman" w:cs="Times New Roman"/>
        </w:rPr>
      </w:pPr>
    </w:p>
    <w:sectPr w:rsidR="009E446C" w:rsidSect="009C4DA3">
      <w:footerReference w:type="default" r:id="rId8"/>
      <w:pgSz w:w="11906" w:h="16838"/>
      <w:pgMar w:top="1020" w:right="1134" w:bottom="1276" w:left="993" w:header="72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C2C5C" w14:textId="77777777" w:rsidR="00A3630B" w:rsidRDefault="00A3630B">
      <w:r>
        <w:separator/>
      </w:r>
    </w:p>
  </w:endnote>
  <w:endnote w:type="continuationSeparator" w:id="0">
    <w:p w14:paraId="1F1A28BB" w14:textId="77777777" w:rsidR="00A3630B" w:rsidRDefault="00A3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501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Mono">
    <w:panose1 w:val="02070409020205020404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2282B" w14:textId="77777777" w:rsidR="00EF516C" w:rsidRDefault="00EF516C">
    <w:pPr>
      <w:pStyle w:val="Pidipagina"/>
      <w:jc w:val="center"/>
      <w:rPr>
        <w:sz w:val="16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17533" w14:textId="77777777" w:rsidR="00A3630B" w:rsidRDefault="00A3630B">
      <w:r>
        <w:separator/>
      </w:r>
    </w:p>
  </w:footnote>
  <w:footnote w:type="continuationSeparator" w:id="0">
    <w:p w14:paraId="3BA2D17A" w14:textId="77777777" w:rsidR="00A3630B" w:rsidRDefault="00A36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  <w:sz w:val="22"/>
        <w:szCs w:val="22"/>
        <w:lang w:eastAsia="en-U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"/>
      <w:lvlJc w:val="left"/>
      <w:pPr>
        <w:tabs>
          <w:tab w:val="num" w:pos="0"/>
        </w:tabs>
        <w:ind w:left="2204" w:hanging="360"/>
      </w:pPr>
      <w:rPr>
        <w:rFonts w:ascii="Wingdings 2" w:hAnsi="Wingdings 2" w:cs="Wingdings 2" w:hint="default"/>
        <w:b w:val="0"/>
        <w:spacing w:val="-1"/>
        <w:sz w:val="27"/>
        <w:szCs w:val="20"/>
        <w:lang w:val="it-I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"/>
      <w:lvlJc w:val="left"/>
      <w:pPr>
        <w:tabs>
          <w:tab w:val="num" w:pos="0"/>
        </w:tabs>
        <w:ind w:left="2204" w:hanging="360"/>
      </w:pPr>
      <w:rPr>
        <w:rFonts w:ascii="Wingdings 2" w:hAnsi="Wingdings 2" w:cs="Wingdings 2"/>
        <w:b w:val="0"/>
        <w:color w:val="000000"/>
        <w:spacing w:val="-1"/>
        <w:sz w:val="27"/>
        <w:szCs w:val="20"/>
        <w:lang w:val="it-I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730909"/>
    <w:multiLevelType w:val="multilevel"/>
    <w:tmpl w:val="54D03230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670630"/>
    <w:multiLevelType w:val="multilevel"/>
    <w:tmpl w:val="3E083538"/>
    <w:lvl w:ilvl="0">
      <w:start w:val="1"/>
      <w:numFmt w:val="bullet"/>
      <w:pStyle w:val="Intestazione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Intestazione2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Intestazione3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Intestazione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Intestazione5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Intestazione6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4204711"/>
    <w:multiLevelType w:val="multilevel"/>
    <w:tmpl w:val="00A033C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4CB58DA"/>
    <w:multiLevelType w:val="multilevel"/>
    <w:tmpl w:val="AF86424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3D2A70"/>
    <w:multiLevelType w:val="multilevel"/>
    <w:tmpl w:val="9EFC95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B740D0E"/>
    <w:multiLevelType w:val="multilevel"/>
    <w:tmpl w:val="069E59BE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22467C8"/>
    <w:multiLevelType w:val="multilevel"/>
    <w:tmpl w:val="67C68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0F8558D"/>
    <w:multiLevelType w:val="multilevel"/>
    <w:tmpl w:val="3F6A33FE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5F35625"/>
    <w:multiLevelType w:val="multilevel"/>
    <w:tmpl w:val="53CEA0B0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77"/>
    <w:rsid w:val="00067224"/>
    <w:rsid w:val="000F3CDE"/>
    <w:rsid w:val="001D4100"/>
    <w:rsid w:val="001E1668"/>
    <w:rsid w:val="002256A7"/>
    <w:rsid w:val="00273088"/>
    <w:rsid w:val="002F343F"/>
    <w:rsid w:val="0031699E"/>
    <w:rsid w:val="00366A09"/>
    <w:rsid w:val="0042101E"/>
    <w:rsid w:val="00462B67"/>
    <w:rsid w:val="00551491"/>
    <w:rsid w:val="00560B3B"/>
    <w:rsid w:val="006779A9"/>
    <w:rsid w:val="006D5638"/>
    <w:rsid w:val="007A39F9"/>
    <w:rsid w:val="00866CC2"/>
    <w:rsid w:val="009B4EFA"/>
    <w:rsid w:val="009C4DA3"/>
    <w:rsid w:val="009D12C2"/>
    <w:rsid w:val="009D6425"/>
    <w:rsid w:val="009E446C"/>
    <w:rsid w:val="00A2518E"/>
    <w:rsid w:val="00A34A9D"/>
    <w:rsid w:val="00A361CB"/>
    <w:rsid w:val="00A3630B"/>
    <w:rsid w:val="00A54175"/>
    <w:rsid w:val="00A824BE"/>
    <w:rsid w:val="00A84ED2"/>
    <w:rsid w:val="00AD5B8F"/>
    <w:rsid w:val="00B87E3D"/>
    <w:rsid w:val="00BC2163"/>
    <w:rsid w:val="00CB39BA"/>
    <w:rsid w:val="00CD3813"/>
    <w:rsid w:val="00CE419E"/>
    <w:rsid w:val="00DA2E7E"/>
    <w:rsid w:val="00DC5677"/>
    <w:rsid w:val="00DF58EA"/>
    <w:rsid w:val="00E002F2"/>
    <w:rsid w:val="00E11C43"/>
    <w:rsid w:val="00E23100"/>
    <w:rsid w:val="00EF516C"/>
    <w:rsid w:val="00F1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730DB3"/>
  <w15:chartTrackingRefBased/>
  <w15:docId w15:val="{7262E5AD-FC80-455B-A03C-172084C5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sz w:val="4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2"/>
    </w:pPr>
    <w:rPr>
      <w:i/>
      <w:iCs/>
      <w:sz w:val="3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right"/>
      <w:outlineLvl w:val="4"/>
    </w:pPr>
    <w:rPr>
      <w:rFonts w:ascii="Arial" w:hAnsi="Arial" w:cs="Arial"/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color w:val="000000"/>
      <w:sz w:val="22"/>
      <w:szCs w:val="22"/>
      <w:lang w:eastAsia="en-US"/>
    </w:rPr>
  </w:style>
  <w:style w:type="character" w:customStyle="1" w:styleId="WW8Num3z0">
    <w:name w:val="WW8Num3z0"/>
    <w:rPr>
      <w:rFonts w:ascii="Wingdings 2" w:hAnsi="Wingdings 2" w:cs="Wingdings 2" w:hint="default"/>
      <w:b w:val="0"/>
      <w:spacing w:val="-1"/>
      <w:sz w:val="27"/>
      <w:szCs w:val="20"/>
      <w:lang w:val="it-IT"/>
    </w:rPr>
  </w:style>
  <w:style w:type="character" w:customStyle="1" w:styleId="WW8Num3z1">
    <w:name w:val="WW8Num3z1"/>
    <w:rPr>
      <w:rFonts w:cs="Times New Roman"/>
    </w:rPr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8Num4z0">
    <w:name w:val="WW8Num4z0"/>
    <w:rPr>
      <w:rFonts w:ascii="Times New Roman" w:hAnsi="Times New Roman" w:cs="Garamond"/>
      <w:b/>
      <w:bCs/>
      <w:iCs/>
      <w:color w:val="000000"/>
      <w:sz w:val="24"/>
      <w:szCs w:val="24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Garamond" w:hAnsi="Garamond" w:cs="Garamond"/>
      <w:b w:val="0"/>
      <w:color w:val="000000"/>
      <w:sz w:val="22"/>
      <w:szCs w:val="22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Times New Roman" w:eastAsia="Calibri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Etichettaintestazionemessaggio">
    <w:name w:val="Etichetta intestazione messaggio"/>
    <w:rPr>
      <w:rFonts w:ascii="Arial" w:hAnsi="Arial" w:cs="Arial"/>
      <w:b/>
      <w:spacing w:val="-4"/>
      <w:sz w:val="18"/>
      <w:lang w:bidi="ar-SA"/>
    </w:rPr>
  </w:style>
  <w:style w:type="character" w:styleId="Enfasicorsivo">
    <w:name w:val="Emphasis"/>
    <w:qFormat/>
    <w:rPr>
      <w:rFonts w:ascii="Arial" w:hAnsi="Arial" w:cs="Arial"/>
      <w:b/>
      <w:spacing w:val="-10"/>
      <w:sz w:val="18"/>
      <w:lang w:bidi="ar-SA"/>
    </w:rPr>
  </w:style>
  <w:style w:type="character" w:customStyle="1" w:styleId="IntestazioneCarattere">
    <w:name w:val="Intestazione Carattere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rzxr">
    <w:name w:val="lrzxr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WW8Num11z0">
    <w:name w:val="WW8Num11z0"/>
    <w:rPr>
      <w:rFonts w:ascii="Times New Roman" w:hAnsi="Times New Roman" w:cs="Garamond"/>
      <w:b/>
      <w:bCs/>
      <w:iCs/>
      <w:color w:val="000000"/>
      <w:sz w:val="24"/>
      <w:szCs w:val="24"/>
    </w:rPr>
  </w:style>
  <w:style w:type="character" w:customStyle="1" w:styleId="WW8Num11z1">
    <w:name w:val="WW8Num11z1"/>
    <w:rPr>
      <w:rFonts w:ascii="Garamond" w:hAnsi="Garamond" w:cs="Garamond"/>
      <w:b w:val="0"/>
      <w:color w:val="000000"/>
      <w:sz w:val="22"/>
      <w:szCs w:val="22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WWCharLFO43LVL1">
    <w:name w:val="WW_CharLFO43LVL1"/>
    <w:rPr>
      <w:rFonts w:ascii="Courier New" w:hAnsi="Courier New" w:cs="Courier New"/>
    </w:rPr>
  </w:style>
  <w:style w:type="character" w:customStyle="1" w:styleId="WWCharLFO43LVL2">
    <w:name w:val="WW_CharLFO43LVL2"/>
    <w:rPr>
      <w:rFonts w:ascii="Courier New" w:hAnsi="Courier New" w:cs="Courier New"/>
    </w:rPr>
  </w:style>
  <w:style w:type="character" w:customStyle="1" w:styleId="WWCharLFO43LVL3">
    <w:name w:val="WW_CharLFO43LVL3"/>
    <w:rPr>
      <w:rFonts w:ascii="Wingdings" w:hAnsi="Wingdings" w:cs="Wingdings"/>
    </w:rPr>
  </w:style>
  <w:style w:type="character" w:customStyle="1" w:styleId="WWCharLFO43LVL4">
    <w:name w:val="WW_CharLFO43LVL4"/>
    <w:rPr>
      <w:rFonts w:ascii="Symbol" w:hAnsi="Symbol" w:cs="Symbol"/>
    </w:rPr>
  </w:style>
  <w:style w:type="character" w:customStyle="1" w:styleId="WWCharLFO43LVL5">
    <w:name w:val="WW_CharLFO43LVL5"/>
    <w:rPr>
      <w:rFonts w:ascii="Courier New" w:hAnsi="Courier New" w:cs="Courier New"/>
    </w:rPr>
  </w:style>
  <w:style w:type="character" w:customStyle="1" w:styleId="WWCharLFO43LVL6">
    <w:name w:val="WW_CharLFO43LVL6"/>
    <w:rPr>
      <w:rFonts w:ascii="Wingdings" w:hAnsi="Wingdings" w:cs="Wingdings"/>
    </w:rPr>
  </w:style>
  <w:style w:type="character" w:customStyle="1" w:styleId="WWCharLFO43LVL7">
    <w:name w:val="WW_CharLFO43LVL7"/>
    <w:rPr>
      <w:rFonts w:ascii="Symbol" w:hAnsi="Symbol" w:cs="Symbol"/>
    </w:rPr>
  </w:style>
  <w:style w:type="character" w:customStyle="1" w:styleId="WWCharLFO43LVL8">
    <w:name w:val="WW_CharLFO43LVL8"/>
    <w:rPr>
      <w:rFonts w:ascii="Courier New" w:hAnsi="Courier New" w:cs="Courier New"/>
    </w:rPr>
  </w:style>
  <w:style w:type="character" w:customStyle="1" w:styleId="WWCharLFO43LVL9">
    <w:name w:val="WW_CharLFO43LVL9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16z0">
    <w:name w:val="WW8Num16z0"/>
    <w:rPr>
      <w:rFonts w:ascii="Wingdings 2" w:hAnsi="Wingdings 2" w:cs="Wingdings 2" w:hint="default"/>
      <w:b w:val="0"/>
      <w:spacing w:val="-1"/>
      <w:sz w:val="27"/>
      <w:szCs w:val="20"/>
      <w:lang w:val="it-IT"/>
    </w:rPr>
  </w:style>
  <w:style w:type="character" w:customStyle="1" w:styleId="WW8Num16z1">
    <w:name w:val="WW8Num16z1"/>
    <w:rPr>
      <w:rFonts w:cs="Times New Roman"/>
    </w:rPr>
  </w:style>
  <w:style w:type="character" w:customStyle="1" w:styleId="ListLabel37">
    <w:name w:val="ListLabel 37"/>
    <w:rPr>
      <w:rFonts w:ascii="Times New Roman" w:hAnsi="Times New Roman" w:cs="Wingdings 2"/>
      <w:b w:val="0"/>
      <w:color w:val="000000"/>
      <w:spacing w:val="-1"/>
      <w:sz w:val="27"/>
      <w:szCs w:val="20"/>
      <w:lang w:val="it-IT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sz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993" w:hanging="993"/>
    </w:pPr>
    <w:rPr>
      <w:rFonts w:ascii="Arial" w:hAnsi="Arial" w:cs="Arial"/>
      <w:sz w:val="24"/>
    </w:rPr>
  </w:style>
  <w:style w:type="paragraph" w:customStyle="1" w:styleId="Rientrocorpodeltesto21">
    <w:name w:val="Rientro corpo del testo 21"/>
    <w:basedOn w:val="Normale"/>
    <w:pPr>
      <w:ind w:firstLine="1134"/>
      <w:jc w:val="both"/>
    </w:pPr>
    <w:rPr>
      <w:rFonts w:ascii="Arial" w:hAnsi="Arial" w:cs="Arial"/>
      <w:sz w:val="24"/>
    </w:rPr>
  </w:style>
  <w:style w:type="paragraph" w:customStyle="1" w:styleId="Rientrocorpodeltesto32">
    <w:name w:val="Rientro corpo del testo 32"/>
    <w:basedOn w:val="Normale"/>
    <w:pPr>
      <w:ind w:firstLine="1134"/>
    </w:pPr>
    <w:rPr>
      <w:sz w:val="24"/>
    </w:rPr>
  </w:style>
  <w:style w:type="paragraph" w:customStyle="1" w:styleId="Corpodeltesto22">
    <w:name w:val="Corpo del testo 22"/>
    <w:basedOn w:val="Normale"/>
    <w:pPr>
      <w:jc w:val="both"/>
    </w:pPr>
    <w:rPr>
      <w:rFonts w:ascii="Arial" w:hAnsi="Arial" w:cs="Arial"/>
    </w:rPr>
  </w:style>
  <w:style w:type="paragraph" w:customStyle="1" w:styleId="Corpodeltesto31">
    <w:name w:val="Corpo del testo 31"/>
    <w:basedOn w:val="Normale"/>
    <w:pPr>
      <w:jc w:val="both"/>
    </w:pPr>
    <w:rPr>
      <w:sz w:val="32"/>
    </w:rPr>
  </w:style>
  <w:style w:type="paragraph" w:customStyle="1" w:styleId="Caselledicontrollo">
    <w:name w:val="Caselle di controllo"/>
    <w:basedOn w:val="Normale"/>
    <w:pPr>
      <w:overflowPunct/>
      <w:autoSpaceDE/>
      <w:spacing w:before="360" w:after="360"/>
      <w:textAlignment w:val="auto"/>
    </w:pPr>
  </w:style>
  <w:style w:type="paragraph" w:customStyle="1" w:styleId="Intestazionefax">
    <w:name w:val="Intestazione fax"/>
    <w:basedOn w:val="Normale"/>
    <w:pPr>
      <w:overflowPunct/>
      <w:autoSpaceDE/>
      <w:spacing w:before="240" w:after="60"/>
      <w:textAlignment w:val="auto"/>
    </w:pPr>
  </w:style>
  <w:style w:type="paragraph" w:customStyle="1" w:styleId="Etichettadocumento">
    <w:name w:val="Etichetta documento"/>
    <w:next w:val="Normale"/>
    <w:pPr>
      <w:suppressAutoHyphens/>
      <w:spacing w:before="100" w:after="720" w:line="600" w:lineRule="exact"/>
      <w:ind w:left="840"/>
    </w:pPr>
    <w:rPr>
      <w:spacing w:val="-34"/>
      <w:sz w:val="60"/>
      <w:lang w:eastAsia="zh-C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Paragrafoelenco">
    <w:name w:val="List Paragraph"/>
    <w:basedOn w:val="Normale"/>
    <w:qFormat/>
    <w:pPr>
      <w:widowControl w:val="0"/>
      <w:overflowPunct/>
      <w:spacing w:before="117"/>
      <w:ind w:left="1323" w:hanging="135"/>
      <w:jc w:val="both"/>
      <w:textAlignment w:val="auto"/>
    </w:pPr>
    <w:rPr>
      <w:rFonts w:ascii="Garamond" w:eastAsia="Garamond" w:hAnsi="Garamond" w:cs="Garamond"/>
      <w:sz w:val="22"/>
      <w:szCs w:val="22"/>
      <w:lang w:bidi="it-IT"/>
    </w:rPr>
  </w:style>
  <w:style w:type="paragraph" w:customStyle="1" w:styleId="TableParagraph">
    <w:name w:val="Table Paragraph"/>
    <w:basedOn w:val="Normale"/>
    <w:pPr>
      <w:widowControl w:val="0"/>
      <w:overflowPunct/>
      <w:ind w:left="110"/>
      <w:textAlignment w:val="auto"/>
    </w:pPr>
    <w:rPr>
      <w:rFonts w:ascii="Garamond" w:eastAsia="Garamond" w:hAnsi="Garamond" w:cs="Garamond"/>
      <w:sz w:val="22"/>
      <w:szCs w:val="22"/>
      <w:lang w:bidi="it-IT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Book Antiqua" w:eastAsia="Calibri" w:hAnsi="Book Antiqua" w:cs="Book Antiqua"/>
      <w:color w:val="000000"/>
      <w:sz w:val="24"/>
      <w:szCs w:val="24"/>
      <w:lang w:eastAsia="zh-CN"/>
    </w:rPr>
  </w:style>
  <w:style w:type="paragraph" w:customStyle="1" w:styleId="Corpodeltesto21">
    <w:name w:val="Corpo del testo 21"/>
    <w:basedOn w:val="Normale"/>
    <w:pPr>
      <w:tabs>
        <w:tab w:val="left" w:pos="7344"/>
      </w:tabs>
      <w:jc w:val="both"/>
    </w:pPr>
    <w:rPr>
      <w:rFonts w:ascii="Tahoma" w:hAnsi="Tahoma" w:cs="Tahoma"/>
      <w:bCs/>
      <w:sz w:val="22"/>
    </w:rPr>
  </w:style>
  <w:style w:type="paragraph" w:customStyle="1" w:styleId="Testopreformattato">
    <w:name w:val="Testo preformattato"/>
    <w:basedOn w:val="Normale"/>
    <w:rPr>
      <w:rFonts w:ascii="Liberation Mono" w:eastAsia="NSimSun" w:hAnsi="Liberation Mono" w:cs="Liberation Mono"/>
    </w:rPr>
  </w:style>
  <w:style w:type="paragraph" w:customStyle="1" w:styleId="Normale1">
    <w:name w:val="Normale1"/>
    <w:pPr>
      <w:widowControl w:val="0"/>
      <w:suppressAutoHyphens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Rientrocorpodeltesto31">
    <w:name w:val="Rientro corpo del testo 31"/>
    <w:basedOn w:val="Normale1"/>
    <w:pPr>
      <w:overflowPunct w:val="0"/>
      <w:autoSpaceDE w:val="0"/>
      <w:ind w:firstLine="1134"/>
      <w:textAlignment w:val="baseline"/>
    </w:pPr>
    <w:rPr>
      <w:szCs w:val="20"/>
    </w:rPr>
  </w:style>
  <w:style w:type="paragraph" w:customStyle="1" w:styleId="Standard">
    <w:name w:val="Standard"/>
    <w:pPr>
      <w:widowControl w:val="0"/>
      <w:suppressAutoHyphens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pPr>
      <w:widowControl/>
      <w:ind w:firstLine="708"/>
      <w:jc w:val="both"/>
    </w:pPr>
    <w:rPr>
      <w:rFonts w:ascii="Arial" w:eastAsia="Arial" w:hAnsi="Arial"/>
      <w:szCs w:val="20"/>
      <w:lang w:bidi="ar-SA"/>
    </w:rPr>
  </w:style>
  <w:style w:type="paragraph" w:customStyle="1" w:styleId="sche4">
    <w:name w:val="sche_4"/>
    <w:pPr>
      <w:widowControl w:val="0"/>
      <w:suppressAutoHyphens/>
      <w:jc w:val="both"/>
      <w:textAlignment w:val="baseline"/>
    </w:pPr>
    <w:rPr>
      <w:kern w:val="2"/>
      <w:lang w:val="en-US" w:eastAsia="zh-CN"/>
    </w:rPr>
  </w:style>
  <w:style w:type="paragraph" w:customStyle="1" w:styleId="sche3">
    <w:name w:val="sche_3"/>
    <w:pPr>
      <w:widowControl w:val="0"/>
      <w:suppressAutoHyphens/>
      <w:jc w:val="both"/>
      <w:textAlignment w:val="baseline"/>
    </w:pPr>
    <w:rPr>
      <w:kern w:val="2"/>
      <w:lang w:val="en-US" w:eastAsia="zh-CN"/>
    </w:rPr>
  </w:style>
  <w:style w:type="paragraph" w:customStyle="1" w:styleId="Paragrafoelenco1">
    <w:name w:val="Paragrafo elenco1"/>
    <w:basedOn w:val="Normale"/>
    <w:pPr>
      <w:ind w:left="593" w:hanging="141"/>
    </w:pPr>
  </w:style>
  <w:style w:type="paragraph" w:customStyle="1" w:styleId="Intestazione1">
    <w:name w:val="Intestazione 1"/>
    <w:basedOn w:val="Normale"/>
    <w:next w:val="Corpotesto"/>
    <w:rsid w:val="002F343F"/>
    <w:pPr>
      <w:widowControl w:val="0"/>
      <w:numPr>
        <w:numId w:val="5"/>
      </w:numPr>
      <w:suppressAutoHyphens w:val="0"/>
      <w:overflowPunct/>
      <w:autoSpaceDE/>
      <w:spacing w:line="1" w:lineRule="atLeast"/>
      <w:ind w:leftChars="-1" w:left="120" w:hangingChars="1" w:hanging="1"/>
      <w:textDirection w:val="btLr"/>
      <w:textAlignment w:val="top"/>
      <w:outlineLvl w:val="0"/>
    </w:pPr>
    <w:rPr>
      <w:b/>
      <w:bCs/>
      <w:kern w:val="1"/>
      <w:position w:val="-13"/>
      <w:sz w:val="24"/>
      <w:szCs w:val="24"/>
      <w:lang w:eastAsia="hi-IN" w:bidi="hi-IN"/>
    </w:rPr>
  </w:style>
  <w:style w:type="paragraph" w:customStyle="1" w:styleId="Intestazione2">
    <w:name w:val="Intestazione 2"/>
    <w:basedOn w:val="Normale"/>
    <w:next w:val="Corpotesto"/>
    <w:rsid w:val="002F343F"/>
    <w:pPr>
      <w:keepNext/>
      <w:keepLines/>
      <w:widowControl w:val="0"/>
      <w:numPr>
        <w:ilvl w:val="1"/>
        <w:numId w:val="5"/>
      </w:numPr>
      <w:suppressAutoHyphens w:val="0"/>
      <w:overflowPunct/>
      <w:autoSpaceDE/>
      <w:spacing w:before="360" w:after="80" w:line="1" w:lineRule="atLeast"/>
      <w:ind w:leftChars="-1" w:left="-1" w:hangingChars="1" w:hanging="1"/>
      <w:textDirection w:val="btLr"/>
      <w:textAlignment w:val="top"/>
      <w:outlineLvl w:val="1"/>
    </w:pPr>
    <w:rPr>
      <w:b/>
      <w:kern w:val="1"/>
      <w:position w:val="-13"/>
      <w:sz w:val="36"/>
      <w:szCs w:val="36"/>
      <w:lang w:eastAsia="hi-IN" w:bidi="hi-IN"/>
    </w:rPr>
  </w:style>
  <w:style w:type="paragraph" w:customStyle="1" w:styleId="Intestazione3">
    <w:name w:val="Intestazione 3"/>
    <w:basedOn w:val="Normale"/>
    <w:next w:val="Corpotesto"/>
    <w:rsid w:val="002F343F"/>
    <w:pPr>
      <w:keepNext/>
      <w:keepLines/>
      <w:widowControl w:val="0"/>
      <w:numPr>
        <w:ilvl w:val="2"/>
        <w:numId w:val="5"/>
      </w:numPr>
      <w:suppressAutoHyphens w:val="0"/>
      <w:overflowPunct/>
      <w:autoSpaceDE/>
      <w:spacing w:before="280" w:after="80" w:line="1" w:lineRule="atLeast"/>
      <w:ind w:leftChars="-1" w:left="-1" w:hangingChars="1" w:hanging="1"/>
      <w:textDirection w:val="btLr"/>
      <w:textAlignment w:val="top"/>
      <w:outlineLvl w:val="2"/>
    </w:pPr>
    <w:rPr>
      <w:b/>
      <w:kern w:val="1"/>
      <w:position w:val="-13"/>
      <w:sz w:val="28"/>
      <w:szCs w:val="28"/>
      <w:lang w:eastAsia="hi-IN" w:bidi="hi-IN"/>
    </w:rPr>
  </w:style>
  <w:style w:type="paragraph" w:customStyle="1" w:styleId="Intestazione4">
    <w:name w:val="Intestazione 4"/>
    <w:basedOn w:val="Normale"/>
    <w:next w:val="Corpotesto"/>
    <w:rsid w:val="002F343F"/>
    <w:pPr>
      <w:keepNext/>
      <w:keepLines/>
      <w:widowControl w:val="0"/>
      <w:numPr>
        <w:ilvl w:val="3"/>
        <w:numId w:val="5"/>
      </w:numPr>
      <w:suppressAutoHyphens w:val="0"/>
      <w:overflowPunct/>
      <w:autoSpaceDE/>
      <w:spacing w:before="240" w:after="40" w:line="1" w:lineRule="atLeast"/>
      <w:ind w:leftChars="-1" w:left="-1" w:hangingChars="1" w:hanging="1"/>
      <w:textDirection w:val="btLr"/>
      <w:textAlignment w:val="top"/>
      <w:outlineLvl w:val="3"/>
    </w:pPr>
    <w:rPr>
      <w:b/>
      <w:kern w:val="1"/>
      <w:position w:val="-13"/>
      <w:sz w:val="24"/>
      <w:szCs w:val="24"/>
      <w:lang w:eastAsia="hi-IN" w:bidi="hi-IN"/>
    </w:rPr>
  </w:style>
  <w:style w:type="paragraph" w:customStyle="1" w:styleId="Intestazione5">
    <w:name w:val="Intestazione 5"/>
    <w:basedOn w:val="Normale"/>
    <w:next w:val="Corpotesto"/>
    <w:rsid w:val="002F343F"/>
    <w:pPr>
      <w:keepNext/>
      <w:keepLines/>
      <w:widowControl w:val="0"/>
      <w:numPr>
        <w:ilvl w:val="4"/>
        <w:numId w:val="5"/>
      </w:numPr>
      <w:suppressAutoHyphens w:val="0"/>
      <w:overflowPunct/>
      <w:autoSpaceDE/>
      <w:spacing w:before="220" w:after="40" w:line="1" w:lineRule="atLeast"/>
      <w:ind w:leftChars="-1" w:left="-1" w:hangingChars="1" w:hanging="1"/>
      <w:textDirection w:val="btLr"/>
      <w:textAlignment w:val="top"/>
      <w:outlineLvl w:val="4"/>
    </w:pPr>
    <w:rPr>
      <w:b/>
      <w:kern w:val="1"/>
      <w:position w:val="-13"/>
      <w:sz w:val="22"/>
      <w:szCs w:val="22"/>
      <w:lang w:eastAsia="hi-IN" w:bidi="hi-IN"/>
    </w:rPr>
  </w:style>
  <w:style w:type="paragraph" w:customStyle="1" w:styleId="Intestazione6">
    <w:name w:val="Intestazione 6"/>
    <w:basedOn w:val="Normale"/>
    <w:next w:val="Corpotesto"/>
    <w:rsid w:val="002F343F"/>
    <w:pPr>
      <w:keepNext/>
      <w:keepLines/>
      <w:widowControl w:val="0"/>
      <w:numPr>
        <w:ilvl w:val="5"/>
        <w:numId w:val="5"/>
      </w:numPr>
      <w:suppressAutoHyphens w:val="0"/>
      <w:overflowPunct/>
      <w:autoSpaceDE/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b/>
      <w:kern w:val="1"/>
      <w:position w:val="-13"/>
      <w:lang w:eastAsia="hi-IN" w:bidi="hi-I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87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Transpose(%22ti.cep%22,%22ehcramonirevesnas.enumoc.ollocotorp%22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NDACO\Dati%20applicazioni\Microsoft\Modelli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</Template>
  <TotalTime>9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TECNICA</vt:lpstr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TECNICA</dc:title>
  <dc:subject/>
  <dc:creator>Natalini Andrea</dc:creator>
  <cp:keywords/>
  <cp:lastModifiedBy>Marco Barcaioni</cp:lastModifiedBy>
  <cp:revision>7</cp:revision>
  <cp:lastPrinted>1995-11-21T16:41:00Z</cp:lastPrinted>
  <dcterms:created xsi:type="dcterms:W3CDTF">2024-09-17T18:44:00Z</dcterms:created>
  <dcterms:modified xsi:type="dcterms:W3CDTF">2024-09-18T10:16:00Z</dcterms:modified>
</cp:coreProperties>
</file>